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CBE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CLINICAL AFFILIATION AGREEMENT</w:t>
      </w:r>
    </w:p>
    <w:p w14:paraId="40B80D79" w14:textId="77777777" w:rsidR="00C17EFD" w:rsidRPr="00210F07" w:rsidRDefault="00C17EFD" w:rsidP="00210F07">
      <w:pPr>
        <w:jc w:val="center"/>
        <w:rPr>
          <w:rFonts w:asciiTheme="majorHAnsi" w:hAnsiTheme="majorHAnsi"/>
          <w:b/>
          <w:szCs w:val="24"/>
        </w:rPr>
      </w:pPr>
    </w:p>
    <w:p w14:paraId="6FE9A968"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214DB70" w14:textId="77777777" w:rsidR="00C17EFD" w:rsidRPr="00210F07" w:rsidRDefault="00C17EFD" w:rsidP="00210F07">
      <w:pPr>
        <w:jc w:val="center"/>
        <w:rPr>
          <w:rFonts w:asciiTheme="majorHAnsi" w:hAnsiTheme="majorHAnsi"/>
          <w:b/>
          <w:szCs w:val="24"/>
        </w:rPr>
      </w:pPr>
    </w:p>
    <w:p w14:paraId="25333DD1"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39D74495" w14:textId="77777777" w:rsidR="00C17EFD" w:rsidRPr="00210F07" w:rsidRDefault="00C17EFD" w:rsidP="00210F07">
      <w:pPr>
        <w:jc w:val="center"/>
        <w:rPr>
          <w:rFonts w:asciiTheme="majorHAnsi" w:hAnsiTheme="majorHAnsi"/>
          <w:b/>
          <w:szCs w:val="24"/>
        </w:rPr>
      </w:pPr>
    </w:p>
    <w:p w14:paraId="126ED0D0"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404D7662" w14:textId="77777777" w:rsidR="00C17EFD" w:rsidRPr="00210F07" w:rsidRDefault="00C17EFD" w:rsidP="00210F07">
      <w:pPr>
        <w:jc w:val="center"/>
        <w:rPr>
          <w:rFonts w:asciiTheme="majorHAnsi" w:hAnsiTheme="majorHAnsi"/>
          <w:b/>
          <w:szCs w:val="24"/>
        </w:rPr>
      </w:pPr>
    </w:p>
    <w:p w14:paraId="76C357A1"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3F05A703" w14:textId="77777777" w:rsidR="00C17EFD" w:rsidRPr="00210F07" w:rsidRDefault="00C17EFD" w:rsidP="00210F07">
      <w:pPr>
        <w:rPr>
          <w:rFonts w:asciiTheme="majorHAnsi" w:hAnsiTheme="majorHAnsi"/>
          <w:szCs w:val="24"/>
        </w:rPr>
      </w:pPr>
    </w:p>
    <w:p w14:paraId="56E4EABE"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00213963">
        <w:rPr>
          <w:rFonts w:asciiTheme="majorHAnsi" w:hAnsiTheme="majorHAnsi"/>
          <w:szCs w:val="24"/>
        </w:rPr>
        <w:t>Facility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w:t>
      </w:r>
      <w:r w:rsidR="00213963">
        <w:rPr>
          <w:rFonts w:asciiTheme="majorHAnsi" w:hAnsiTheme="majorHAnsi"/>
          <w:szCs w:val="24"/>
        </w:rPr>
        <w:t>University</w:t>
      </w:r>
      <w:r w:rsidRPr="00210F07">
        <w:rPr>
          <w:rFonts w:asciiTheme="majorHAnsi" w:hAnsiTheme="majorHAnsi"/>
          <w:szCs w:val="24"/>
        </w:rPr>
        <w:t xml:space="preserve">”)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270E4DE5" w14:textId="77777777" w:rsidR="005E1FB5" w:rsidRPr="00210F07" w:rsidRDefault="005E1FB5" w:rsidP="00210F07">
      <w:pPr>
        <w:rPr>
          <w:rFonts w:asciiTheme="majorHAnsi" w:hAnsiTheme="majorHAnsi"/>
          <w:szCs w:val="24"/>
        </w:rPr>
      </w:pPr>
    </w:p>
    <w:p w14:paraId="6ACF1FFB"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270ADF90" w14:textId="77777777" w:rsidR="008847E3" w:rsidRPr="00210F07" w:rsidRDefault="008847E3" w:rsidP="00210F07">
      <w:pPr>
        <w:rPr>
          <w:rFonts w:asciiTheme="majorHAnsi" w:hAnsiTheme="majorHAnsi"/>
          <w:szCs w:val="24"/>
        </w:rPr>
      </w:pPr>
    </w:p>
    <w:p w14:paraId="672F690F"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20DE44CF" w14:textId="77777777" w:rsidR="008847E3" w:rsidRPr="00210F07" w:rsidRDefault="008847E3" w:rsidP="00210F07">
      <w:pPr>
        <w:rPr>
          <w:rFonts w:asciiTheme="majorHAnsi" w:hAnsiTheme="majorHAnsi"/>
          <w:szCs w:val="24"/>
        </w:rPr>
      </w:pPr>
    </w:p>
    <w:p w14:paraId="0A02834F" w14:textId="77777777" w:rsidR="00C17EFD" w:rsidRPr="00210F07" w:rsidRDefault="00C17EFD" w:rsidP="00210F07">
      <w:pPr>
        <w:rPr>
          <w:rFonts w:asciiTheme="majorHAnsi" w:hAnsiTheme="majorHAnsi"/>
          <w:szCs w:val="24"/>
        </w:rPr>
      </w:pPr>
    </w:p>
    <w:p w14:paraId="1D741377"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 the University</w:t>
      </w:r>
      <w:r w:rsidR="0064794B" w:rsidRPr="00210F07">
        <w:rPr>
          <w:rFonts w:asciiTheme="majorHAnsi" w:hAnsiTheme="majorHAnsi"/>
          <w:szCs w:val="24"/>
        </w:rPr>
        <w:t>’</w:t>
      </w:r>
      <w:r w:rsidRPr="00210F07">
        <w:rPr>
          <w:rFonts w:asciiTheme="majorHAnsi" w:hAnsiTheme="majorHAnsi"/>
          <w:szCs w:val="24"/>
        </w:rPr>
        <w:t xml:space="preserve">s </w:t>
      </w:r>
      <w:r w:rsidR="005E1FB5" w:rsidRPr="00210F07">
        <w:rPr>
          <w:rFonts w:asciiTheme="majorHAnsi" w:hAnsiTheme="majorHAnsi"/>
          <w:szCs w:val="24"/>
        </w:rPr>
        <w:t>__________</w:t>
      </w:r>
      <w:r w:rsidR="00091550" w:rsidRPr="00210F07">
        <w:rPr>
          <w:rFonts w:asciiTheme="majorHAnsi" w:hAnsiTheme="majorHAnsi"/>
          <w:szCs w:val="24"/>
        </w:rPr>
        <w:t>________</w:t>
      </w:r>
      <w:r w:rsidR="005E1FB5" w:rsidRPr="00210F07">
        <w:rPr>
          <w:rFonts w:asciiTheme="majorHAnsi" w:hAnsiTheme="majorHAnsi"/>
          <w:szCs w:val="24"/>
        </w:rPr>
        <w:t>_</w:t>
      </w:r>
      <w:r w:rsidR="00091550" w:rsidRPr="00210F07">
        <w:rPr>
          <w:rFonts w:asciiTheme="majorHAnsi" w:hAnsiTheme="majorHAnsi"/>
          <w:szCs w:val="24"/>
        </w:rPr>
        <w:t>________</w:t>
      </w:r>
      <w:r w:rsidR="005E1FB5" w:rsidRPr="00210F07">
        <w:rPr>
          <w:rFonts w:asciiTheme="majorHAnsi" w:hAnsiTheme="majorHAnsi"/>
          <w:szCs w:val="24"/>
        </w:rPr>
        <w:t>_________</w:t>
      </w:r>
      <w:r w:rsidRPr="00210F07">
        <w:rPr>
          <w:rFonts w:asciiTheme="majorHAnsi" w:hAnsiTheme="majorHAnsi"/>
          <w:szCs w:val="24"/>
        </w:rPr>
        <w:t xml:space="preserve"> </w:t>
      </w:r>
      <w:r w:rsidR="00210F07" w:rsidRPr="00210F07">
        <w:rPr>
          <w:rFonts w:asciiTheme="majorHAnsi" w:hAnsiTheme="majorHAnsi"/>
          <w:szCs w:val="24"/>
        </w:rPr>
        <w:t>p</w:t>
      </w:r>
      <w:r w:rsidRPr="00210F07">
        <w:rPr>
          <w:rFonts w:asciiTheme="majorHAnsi" w:hAnsiTheme="majorHAnsi"/>
          <w:szCs w:val="24"/>
        </w:rPr>
        <w:t>rogram</w:t>
      </w:r>
      <w:r w:rsidR="00210F07" w:rsidRPr="00210F07">
        <w:rPr>
          <w:rFonts w:asciiTheme="majorHAnsi" w:hAnsiTheme="majorHAnsi"/>
          <w:szCs w:val="24"/>
        </w:rPr>
        <w:t>(s)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091B84B1" w14:textId="77777777" w:rsidR="00C17EFD" w:rsidRPr="00210F07" w:rsidRDefault="00C17EFD" w:rsidP="00210F07">
      <w:pPr>
        <w:rPr>
          <w:rFonts w:asciiTheme="majorHAnsi" w:hAnsiTheme="majorHAnsi"/>
          <w:szCs w:val="24"/>
        </w:rPr>
      </w:pPr>
    </w:p>
    <w:p w14:paraId="7FBE2036"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3BE6B460" w14:textId="77777777" w:rsidR="00C17EFD" w:rsidRPr="00210F07" w:rsidRDefault="00C17EFD" w:rsidP="00210F07">
      <w:pPr>
        <w:rPr>
          <w:rFonts w:asciiTheme="majorHAnsi" w:hAnsiTheme="majorHAnsi"/>
          <w:szCs w:val="24"/>
        </w:rPr>
      </w:pPr>
    </w:p>
    <w:p w14:paraId="1CA28AF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2BAC3A9" w14:textId="77777777" w:rsidR="00C17EFD" w:rsidRPr="00210F07" w:rsidRDefault="00C17EFD" w:rsidP="00210F07">
      <w:pPr>
        <w:rPr>
          <w:rFonts w:asciiTheme="majorHAnsi" w:hAnsiTheme="majorHAnsi"/>
          <w:szCs w:val="24"/>
        </w:rPr>
      </w:pPr>
    </w:p>
    <w:p w14:paraId="71F0E343"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414B7C5F"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07EF2C3F" w14:textId="77777777" w:rsidR="00C17EFD" w:rsidRPr="00210F07" w:rsidRDefault="00C17EFD" w:rsidP="00210F07">
      <w:pPr>
        <w:rPr>
          <w:rFonts w:asciiTheme="majorHAnsi" w:hAnsiTheme="majorHAnsi"/>
          <w:szCs w:val="24"/>
        </w:rPr>
      </w:pPr>
    </w:p>
    <w:p w14:paraId="7D81174B" w14:textId="77777777" w:rsidR="00C17EFD"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5C67911B" w14:textId="77777777" w:rsidR="00213963" w:rsidRPr="00210F07" w:rsidRDefault="00213963" w:rsidP="00210F07">
      <w:pPr>
        <w:ind w:firstLine="1440"/>
        <w:rPr>
          <w:rFonts w:asciiTheme="majorHAnsi" w:hAnsiTheme="majorHAnsi"/>
          <w:szCs w:val="24"/>
        </w:rPr>
      </w:pPr>
    </w:p>
    <w:p w14:paraId="0C369234"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24937CC1"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4925C3DE"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48D7E7A0"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DDDC60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 xml:space="preserve">by either party upon ninety (90) days written notice to the </w:t>
      </w:r>
      <w:r w:rsidRPr="00210F07">
        <w:rPr>
          <w:rFonts w:asciiTheme="majorHAnsi" w:hAnsiTheme="majorHAnsi"/>
          <w:szCs w:val="24"/>
        </w:rPr>
        <w:lastRenderedPageBreak/>
        <w:t>other party</w:t>
      </w:r>
      <w:r w:rsidR="001766F6" w:rsidRPr="00210F07">
        <w:rPr>
          <w:rFonts w:asciiTheme="majorHAnsi" w:hAnsiTheme="majorHAnsi"/>
          <w:szCs w:val="24"/>
        </w:rPr>
        <w:t>.</w:t>
      </w:r>
    </w:p>
    <w:p w14:paraId="60020F3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4A0FB988"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84D617C" w14:textId="77777777" w:rsidR="00C17EFD" w:rsidRPr="00210F07" w:rsidRDefault="00C17EFD" w:rsidP="00210F07">
      <w:pPr>
        <w:rPr>
          <w:rFonts w:asciiTheme="majorHAnsi" w:hAnsiTheme="majorHAnsi"/>
          <w:b/>
          <w:szCs w:val="24"/>
        </w:rPr>
      </w:pPr>
    </w:p>
    <w:p w14:paraId="2BA1AC0A"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7451B4E0" w14:textId="77777777" w:rsidR="00C17EFD" w:rsidRPr="00210F07" w:rsidRDefault="00C17EFD" w:rsidP="00210F07">
      <w:pPr>
        <w:rPr>
          <w:rFonts w:asciiTheme="majorHAnsi" w:hAnsiTheme="majorHAnsi"/>
          <w:b/>
          <w:szCs w:val="24"/>
        </w:rPr>
      </w:pPr>
    </w:p>
    <w:p w14:paraId="7D94ECE2"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55508F8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0E9E86B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2A299BA"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62F07BD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3ECAD585" w14:textId="77777777" w:rsidR="00C17EFD" w:rsidRPr="00210F07" w:rsidRDefault="00C17EFD" w:rsidP="00210F07">
      <w:pPr>
        <w:rPr>
          <w:rFonts w:asciiTheme="majorHAnsi" w:hAnsiTheme="majorHAnsi"/>
          <w:szCs w:val="24"/>
        </w:rPr>
      </w:pPr>
    </w:p>
    <w:p w14:paraId="066E2BEE"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4B98106B" w14:textId="77777777" w:rsidR="00C17EFD" w:rsidRPr="00210F07" w:rsidRDefault="00C17EFD" w:rsidP="00210F07">
      <w:pPr>
        <w:rPr>
          <w:rFonts w:asciiTheme="majorHAnsi" w:hAnsiTheme="majorHAnsi"/>
          <w:szCs w:val="24"/>
        </w:rPr>
      </w:pPr>
    </w:p>
    <w:p w14:paraId="23BAB33D"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4C7AE0E2" w14:textId="77777777" w:rsidR="00C17EFD" w:rsidRPr="00210F07" w:rsidRDefault="00C17EFD" w:rsidP="00210F07">
      <w:pPr>
        <w:rPr>
          <w:rFonts w:asciiTheme="majorHAnsi" w:hAnsiTheme="majorHAnsi"/>
          <w:szCs w:val="24"/>
        </w:rPr>
      </w:pPr>
    </w:p>
    <w:p w14:paraId="211221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4F891A93" w14:textId="77777777" w:rsidR="00C17EFD" w:rsidRPr="00210F07" w:rsidRDefault="00C17EFD" w:rsidP="00210F07">
      <w:pPr>
        <w:rPr>
          <w:rFonts w:asciiTheme="majorHAnsi" w:hAnsiTheme="majorHAnsi"/>
          <w:szCs w:val="24"/>
        </w:rPr>
      </w:pPr>
    </w:p>
    <w:p w14:paraId="59CD52DE" w14:textId="77777777" w:rsidR="00C17EFD" w:rsidRPr="00210F07" w:rsidRDefault="00C17EFD" w:rsidP="00213963">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r>
      <w:r w:rsidR="00213963">
        <w:rPr>
          <w:rFonts w:asciiTheme="majorHAnsi" w:hAnsiTheme="majorHAnsi"/>
          <w:szCs w:val="24"/>
        </w:rPr>
        <w:t>O</w:t>
      </w:r>
      <w:r w:rsidR="005A04BC" w:rsidRPr="00210F07">
        <w:rPr>
          <w:rFonts w:asciiTheme="majorHAnsi" w:hAnsiTheme="majorHAnsi"/>
          <w:szCs w:val="24"/>
        </w:rPr>
        <w:t xml:space="preserve">btain and maintain in force Professional Liability Insurance covering all liability incurred by each student that arises out of and </w:t>
      </w:r>
      <w:proofErr w:type="gramStart"/>
      <w:r w:rsidR="005A04BC" w:rsidRPr="00210F07">
        <w:rPr>
          <w:rFonts w:asciiTheme="majorHAnsi" w:hAnsiTheme="majorHAnsi"/>
          <w:szCs w:val="24"/>
        </w:rPr>
        <w:t>during the course of</w:t>
      </w:r>
      <w:proofErr w:type="gramEnd"/>
      <w:r w:rsidR="005A04BC" w:rsidRPr="00210F07">
        <w:rPr>
          <w:rFonts w:asciiTheme="majorHAnsi" w:hAnsiTheme="majorHAnsi"/>
          <w:szCs w:val="24"/>
        </w:rPr>
        <w:t xml:space="preserve"> each such student's activities under the terms of this Agreement, with limits of not less than $1,000,000 per occurrence and $3,000,000 in the aggregate</w:t>
      </w:r>
      <w:r w:rsidRPr="00210F07">
        <w:rPr>
          <w:rFonts w:asciiTheme="majorHAnsi" w:hAnsiTheme="majorHAnsi"/>
          <w:szCs w:val="24"/>
        </w:rPr>
        <w:t>.</w:t>
      </w:r>
    </w:p>
    <w:p w14:paraId="34F0E3D8" w14:textId="77777777" w:rsidR="00C17EFD" w:rsidRPr="00210F07" w:rsidRDefault="00C17EFD" w:rsidP="00210F07">
      <w:pPr>
        <w:rPr>
          <w:rFonts w:asciiTheme="majorHAnsi" w:hAnsiTheme="majorHAnsi"/>
          <w:szCs w:val="24"/>
        </w:rPr>
      </w:pPr>
    </w:p>
    <w:p w14:paraId="18619D1A"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 xml:space="preserve">Inform students that they are not to submit for publication any material relating to the clinical education experience without prior </w:t>
      </w:r>
      <w:r w:rsidRPr="00210F07">
        <w:rPr>
          <w:rFonts w:asciiTheme="majorHAnsi" w:hAnsiTheme="majorHAnsi"/>
          <w:szCs w:val="24"/>
        </w:rPr>
        <w:lastRenderedPageBreak/>
        <w:t>written approval from the University and the Facility.</w:t>
      </w:r>
    </w:p>
    <w:p w14:paraId="73D4BACB" w14:textId="77777777" w:rsidR="00C17EFD" w:rsidRPr="00210F07" w:rsidRDefault="00C17EFD" w:rsidP="00210F07">
      <w:pPr>
        <w:rPr>
          <w:rFonts w:asciiTheme="majorHAnsi" w:hAnsiTheme="majorHAnsi"/>
          <w:szCs w:val="24"/>
        </w:rPr>
      </w:pPr>
    </w:p>
    <w:p w14:paraId="430F0178"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31B83F0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0456884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06B696A9" w14:textId="77777777" w:rsidR="00C17EFD" w:rsidRPr="00210F07" w:rsidRDefault="00C17EFD" w:rsidP="00210F07">
      <w:pPr>
        <w:rPr>
          <w:rFonts w:asciiTheme="majorHAnsi" w:hAnsiTheme="majorHAnsi"/>
          <w:szCs w:val="24"/>
        </w:rPr>
      </w:pPr>
    </w:p>
    <w:p w14:paraId="25BE91D6"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1AED7A50" w14:textId="77777777" w:rsidR="00C17EFD" w:rsidRPr="00210F07" w:rsidRDefault="00C17EFD" w:rsidP="00210F07">
      <w:pPr>
        <w:rPr>
          <w:rFonts w:asciiTheme="majorHAnsi" w:hAnsiTheme="majorHAnsi"/>
          <w:szCs w:val="24"/>
        </w:rPr>
      </w:pPr>
    </w:p>
    <w:p w14:paraId="237A120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D133F0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6660C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13FDF24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0440CBF"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1DA9C06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446C7B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A67CBCE"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B029D5C" w14:textId="77777777" w:rsidR="001766F6" w:rsidRPr="00210F07" w:rsidRDefault="00213963" w:rsidP="00210F07">
      <w:pPr>
        <w:pStyle w:val="Level4"/>
        <w:numPr>
          <w:ilvl w:val="0"/>
          <w:numId w:val="0"/>
        </w:numPr>
        <w:tabs>
          <w:tab w:val="left" w:pos="-1440"/>
          <w:tab w:val="left" w:pos="2880"/>
        </w:tabs>
        <w:ind w:left="2880" w:hanging="720"/>
        <w:rPr>
          <w:rFonts w:asciiTheme="majorHAnsi" w:hAnsiTheme="majorHAnsi"/>
          <w:szCs w:val="24"/>
        </w:rPr>
      </w:pPr>
      <w:r>
        <w:rPr>
          <w:rFonts w:asciiTheme="majorHAnsi" w:hAnsiTheme="majorHAnsi"/>
          <w:szCs w:val="24"/>
        </w:rPr>
        <w:t>e</w:t>
      </w:r>
      <w:r w:rsidR="001766F6" w:rsidRPr="00210F07">
        <w:rPr>
          <w:rFonts w:asciiTheme="majorHAnsi" w:hAnsiTheme="majorHAnsi"/>
          <w:szCs w:val="24"/>
        </w:rPr>
        <w:t>.</w:t>
      </w:r>
      <w:r w:rsidR="001766F6" w:rsidRPr="00210F07">
        <w:rPr>
          <w:rFonts w:asciiTheme="majorHAnsi" w:hAnsiTheme="majorHAnsi"/>
          <w:szCs w:val="24"/>
        </w:rPr>
        <w:tab/>
        <w:t xml:space="preserve">To obtain a criminal background check that meets the Facility’s requirements and to provide a copy of the results of the background check to the University and the Facility.   </w:t>
      </w:r>
    </w:p>
    <w:p w14:paraId="2E5BD89F" w14:textId="77777777" w:rsidR="00C17EFD" w:rsidRPr="00210F07" w:rsidRDefault="00C17EFD" w:rsidP="00210F07">
      <w:pPr>
        <w:rPr>
          <w:rFonts w:asciiTheme="majorHAnsi" w:hAnsiTheme="majorHAnsi"/>
          <w:szCs w:val="24"/>
        </w:rPr>
      </w:pPr>
    </w:p>
    <w:p w14:paraId="14920B8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1D1039F"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0A84D2D7"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w:t>
      </w:r>
      <w:r w:rsidR="004C31C4" w:rsidRPr="00210F07">
        <w:rPr>
          <w:rFonts w:asciiTheme="majorHAnsi" w:hAnsiTheme="majorHAnsi"/>
          <w:szCs w:val="24"/>
        </w:rPr>
        <w:lastRenderedPageBreak/>
        <w:t>providing care, and such other aspects of Facility’s operations as are pertinent to the educational experience of the students.</w:t>
      </w:r>
    </w:p>
    <w:p w14:paraId="2499410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26613304"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79EEE921" w14:textId="77777777" w:rsidR="00C17EFD" w:rsidRPr="00210F07" w:rsidRDefault="00C17EFD" w:rsidP="00210F07">
      <w:pPr>
        <w:rPr>
          <w:rFonts w:asciiTheme="majorHAnsi" w:hAnsiTheme="majorHAnsi"/>
          <w:szCs w:val="24"/>
        </w:rPr>
      </w:pPr>
    </w:p>
    <w:p w14:paraId="5D729E88"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1138B7E0" w14:textId="77777777" w:rsidR="00C17EFD" w:rsidRPr="00210F07" w:rsidRDefault="00C17EFD" w:rsidP="00210F07">
      <w:pPr>
        <w:rPr>
          <w:rFonts w:asciiTheme="majorHAnsi" w:hAnsiTheme="majorHAnsi"/>
          <w:szCs w:val="24"/>
        </w:rPr>
      </w:pPr>
    </w:p>
    <w:p w14:paraId="47F2D88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4A689552" w14:textId="77777777" w:rsidR="00C17EFD" w:rsidRPr="00210F07" w:rsidRDefault="00C17EFD" w:rsidP="00210F07">
      <w:pPr>
        <w:rPr>
          <w:rFonts w:asciiTheme="majorHAnsi" w:hAnsiTheme="majorHAnsi"/>
          <w:szCs w:val="24"/>
        </w:rPr>
      </w:pPr>
    </w:p>
    <w:p w14:paraId="2935371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798E5D91" w14:textId="77777777" w:rsidR="00C17EFD" w:rsidRPr="00210F07" w:rsidRDefault="00C17EFD" w:rsidP="00210F07">
      <w:pPr>
        <w:rPr>
          <w:rFonts w:asciiTheme="majorHAnsi" w:hAnsiTheme="majorHAnsi"/>
          <w:szCs w:val="24"/>
        </w:rPr>
      </w:pPr>
    </w:p>
    <w:p w14:paraId="65A86E1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993A60C" w14:textId="77777777" w:rsidR="00C17EFD" w:rsidRPr="00210F07" w:rsidRDefault="00C17EFD" w:rsidP="00210F07">
      <w:pPr>
        <w:rPr>
          <w:rFonts w:asciiTheme="majorHAnsi" w:hAnsiTheme="majorHAnsi"/>
          <w:szCs w:val="24"/>
        </w:rPr>
      </w:pPr>
    </w:p>
    <w:p w14:paraId="0055D75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78336BFD" w14:textId="77777777" w:rsidR="00C17EFD" w:rsidRPr="00210F07" w:rsidRDefault="00C17EFD" w:rsidP="00210F07">
      <w:pPr>
        <w:rPr>
          <w:rFonts w:asciiTheme="majorHAnsi" w:hAnsiTheme="majorHAnsi"/>
          <w:szCs w:val="24"/>
        </w:rPr>
      </w:pPr>
    </w:p>
    <w:p w14:paraId="67C2B00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32E748EB" w14:textId="77777777" w:rsidR="00C17EFD" w:rsidRPr="00210F07" w:rsidRDefault="00C17EFD" w:rsidP="00210F07">
      <w:pPr>
        <w:rPr>
          <w:rFonts w:asciiTheme="majorHAnsi" w:hAnsiTheme="majorHAnsi"/>
          <w:szCs w:val="24"/>
        </w:rPr>
      </w:pPr>
    </w:p>
    <w:p w14:paraId="6DE53370"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0CF34840" w14:textId="77777777" w:rsidR="00C17EFD" w:rsidRPr="00210F07" w:rsidRDefault="00C17EFD" w:rsidP="00210F07">
      <w:pPr>
        <w:rPr>
          <w:rFonts w:asciiTheme="majorHAnsi" w:hAnsiTheme="majorHAnsi"/>
          <w:szCs w:val="24"/>
        </w:rPr>
      </w:pPr>
    </w:p>
    <w:p w14:paraId="6C277CC4"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w:t>
      </w:r>
      <w:r w:rsidR="00AD2274" w:rsidRPr="00210F07">
        <w:rPr>
          <w:rFonts w:asciiTheme="majorHAnsi" w:hAnsiTheme="majorHAnsi"/>
          <w:szCs w:val="24"/>
        </w:rPr>
        <w:lastRenderedPageBreak/>
        <w:t>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41EA49EA"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4226043"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45D3C467" w14:textId="77777777" w:rsidR="00C17EFD" w:rsidRPr="00210F07" w:rsidRDefault="00C17EFD" w:rsidP="00210F07">
      <w:pPr>
        <w:rPr>
          <w:rFonts w:asciiTheme="majorHAnsi" w:hAnsiTheme="majorHAnsi"/>
          <w:szCs w:val="24"/>
        </w:rPr>
      </w:pPr>
    </w:p>
    <w:p w14:paraId="682289F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1014C8AB" w14:textId="77777777" w:rsidR="00C17EFD" w:rsidRPr="00210F07" w:rsidRDefault="00C17EFD" w:rsidP="00210F07">
      <w:pPr>
        <w:rPr>
          <w:rFonts w:asciiTheme="majorHAnsi" w:hAnsiTheme="majorHAnsi"/>
          <w:szCs w:val="24"/>
        </w:rPr>
      </w:pPr>
    </w:p>
    <w:p w14:paraId="0862F11C" w14:textId="77777777" w:rsidR="00C17EFD"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including, but not limited to, employees or applicants for employment and/or students, because of </w:t>
      </w:r>
      <w:r w:rsidR="00774714" w:rsidRPr="00D9536C">
        <w:rPr>
          <w:rFonts w:ascii="Cambria" w:hAnsi="Cambria"/>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56C8805C"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4F1244F" w14:textId="6460DA8B"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A5735D">
        <w:rPr>
          <w:rFonts w:ascii="Cambria" w:hAnsi="Cambria"/>
          <w:szCs w:val="24"/>
        </w:rPr>
        <w:t>Facility agrees that it</w:t>
      </w:r>
      <w:r>
        <w:rPr>
          <w:rFonts w:asciiTheme="majorHAnsi" w:hAnsiTheme="majorHAnsi"/>
          <w:szCs w:val="24"/>
        </w:rPr>
        <w:t xml:space="preserve">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A629B7">
        <w:rPr>
          <w:rFonts w:asciiTheme="majorHAnsi" w:hAnsiTheme="majorHAnsi"/>
          <w:szCs w:val="24"/>
        </w:rPr>
        <w:t>appropriate</w:t>
      </w:r>
      <w:r>
        <w:rPr>
          <w:rFonts w:asciiTheme="majorHAnsi" w:hAnsiTheme="majorHAnsi"/>
          <w:szCs w:val="24"/>
        </w:rPr>
        <w:t xml:space="preserve"> measures the </w:t>
      </w:r>
      <w:r w:rsidR="00A629B7">
        <w:rPr>
          <w:rFonts w:asciiTheme="majorHAnsi" w:hAnsiTheme="majorHAnsi"/>
          <w:szCs w:val="24"/>
        </w:rPr>
        <w:t>parties</w:t>
      </w:r>
      <w:r>
        <w:rPr>
          <w:rFonts w:asciiTheme="majorHAnsi" w:hAnsiTheme="majorHAnsi"/>
          <w:szCs w:val="24"/>
        </w:rPr>
        <w:t xml:space="preserve"> deem necessary.</w:t>
      </w:r>
    </w:p>
    <w:p w14:paraId="120AD134" w14:textId="77777777" w:rsidR="00771135" w:rsidRPr="00210F07" w:rsidRDefault="00771135" w:rsidP="00210F07">
      <w:pPr>
        <w:pStyle w:val="ListParagraph"/>
        <w:rPr>
          <w:rFonts w:asciiTheme="majorHAnsi" w:hAnsiTheme="majorHAnsi"/>
          <w:szCs w:val="24"/>
        </w:rPr>
      </w:pPr>
    </w:p>
    <w:p w14:paraId="44087DF3" w14:textId="77777777" w:rsidR="00771135"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14D4A6C0"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D0DD490" w14:textId="77777777" w:rsidR="00F53C7A"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A076B9"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4F76BF3" w14:textId="77777777" w:rsidR="00210F07"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213963">
        <w:rPr>
          <w:rFonts w:asciiTheme="majorHAnsi" w:hAnsiTheme="majorHAnsi"/>
          <w:szCs w:val="24"/>
        </w:rPr>
        <w:t>Facility’s</w:t>
      </w:r>
      <w:r w:rsidR="00210F07" w:rsidRPr="00210F07">
        <w:rPr>
          <w:rFonts w:asciiTheme="majorHAnsi" w:hAnsiTheme="majorHAnsi"/>
          <w:szCs w:val="24"/>
        </w:rPr>
        <w:t xml:space="preserve"> obligation to hold </w:t>
      </w:r>
      <w:r w:rsidR="00213963">
        <w:rPr>
          <w:rFonts w:asciiTheme="majorHAnsi" w:hAnsiTheme="majorHAnsi"/>
          <w:szCs w:val="24"/>
        </w:rPr>
        <w:t>University</w:t>
      </w:r>
      <w:r w:rsidR="00210F07" w:rsidRPr="00210F07">
        <w:rPr>
          <w:rFonts w:asciiTheme="majorHAnsi" w:hAnsiTheme="majorHAnsi"/>
          <w:szCs w:val="24"/>
        </w:rPr>
        <w:t xml:space="preserve"> harmless shall be limited in substance by statutes designed to protect and limit the exposure and liability of the </w:t>
      </w:r>
      <w:r w:rsidR="00213963">
        <w:rPr>
          <w:rFonts w:asciiTheme="majorHAnsi" w:hAnsiTheme="majorHAnsi"/>
          <w:szCs w:val="24"/>
        </w:rPr>
        <w:t>Facility</w:t>
      </w:r>
      <w:r w:rsidR="00210F07" w:rsidRPr="00210F07">
        <w:rPr>
          <w:rFonts w:asciiTheme="majorHAnsi" w:hAnsiTheme="majorHAnsi"/>
          <w:szCs w:val="24"/>
        </w:rPr>
        <w:t xml:space="preserve"> as an instrumentality of the State of Indiana (e.g., actions and conditions as to which the </w:t>
      </w:r>
      <w:r w:rsidR="00213963">
        <w:rPr>
          <w:rFonts w:asciiTheme="majorHAnsi" w:hAnsiTheme="majorHAnsi"/>
          <w:szCs w:val="24"/>
        </w:rPr>
        <w:t>Facility</w:t>
      </w:r>
      <w:r w:rsidR="00210F07" w:rsidRPr="00210F07">
        <w:rPr>
          <w:rFonts w:asciiTheme="majorHAnsi" w:hAnsiTheme="majorHAnsi"/>
          <w:szCs w:val="24"/>
        </w:rPr>
        <w:t xml:space="preserve"> is immunized by the Indiana Medical Malpractice Act, the Indiana Tort Claims Act, dollar limits stated in such Acts, exemption from punitive damages, and the continued ability to defeat a claim by reason of contributory negligence or fault of the claimant), so that the </w:t>
      </w:r>
      <w:r w:rsidR="00213963">
        <w:rPr>
          <w:rFonts w:asciiTheme="majorHAnsi" w:hAnsiTheme="majorHAnsi"/>
          <w:szCs w:val="24"/>
        </w:rPr>
        <w:t>Facility’s</w:t>
      </w:r>
      <w:r w:rsidR="00210F07" w:rsidRPr="00210F07">
        <w:rPr>
          <w:rFonts w:asciiTheme="majorHAnsi" w:hAnsiTheme="majorHAnsi"/>
          <w:szCs w:val="24"/>
        </w:rPr>
        <w:t xml:space="preserve"> liability to hold harmless shall not exceed what might have been its liability to claimant if sued directly by claimant and all appropriate defenses had been raised by the </w:t>
      </w:r>
      <w:r w:rsidR="00213963">
        <w:rPr>
          <w:rFonts w:asciiTheme="majorHAnsi" w:hAnsiTheme="majorHAnsi"/>
          <w:szCs w:val="24"/>
        </w:rPr>
        <w:t>Facility</w:t>
      </w:r>
      <w:r w:rsidR="00210F07" w:rsidRPr="00210F07">
        <w:rPr>
          <w:rFonts w:asciiTheme="majorHAnsi" w:hAnsiTheme="majorHAnsi"/>
          <w:szCs w:val="24"/>
        </w:rPr>
        <w:t xml:space="preserve">.  </w:t>
      </w:r>
    </w:p>
    <w:p w14:paraId="02F533D4" w14:textId="77777777" w:rsidR="00C17EFD" w:rsidRDefault="00C17EFD" w:rsidP="00210F07">
      <w:pPr>
        <w:pStyle w:val="Level3"/>
        <w:numPr>
          <w:ilvl w:val="0"/>
          <w:numId w:val="0"/>
        </w:numPr>
        <w:tabs>
          <w:tab w:val="left" w:pos="-1440"/>
        </w:tabs>
        <w:rPr>
          <w:rFonts w:asciiTheme="majorHAnsi" w:hAnsiTheme="majorHAnsi"/>
          <w:szCs w:val="24"/>
        </w:rPr>
      </w:pPr>
    </w:p>
    <w:p w14:paraId="13D20ABC" w14:textId="77777777" w:rsidR="00213963" w:rsidRDefault="00213963">
      <w:pPr>
        <w:widowControl/>
        <w:rPr>
          <w:rFonts w:asciiTheme="majorHAnsi" w:hAnsiTheme="majorHAnsi"/>
          <w:szCs w:val="24"/>
        </w:rPr>
      </w:pPr>
      <w:r>
        <w:rPr>
          <w:rFonts w:asciiTheme="majorHAnsi" w:hAnsiTheme="majorHAnsi"/>
          <w:szCs w:val="24"/>
        </w:rPr>
        <w:br w:type="page"/>
      </w:r>
    </w:p>
    <w:p w14:paraId="7BF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219A4F68"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7E51FEC" w14:textId="77777777" w:rsidR="00C17EFD" w:rsidRPr="00210F07" w:rsidRDefault="00C17EFD" w:rsidP="00210F07">
      <w:pPr>
        <w:rPr>
          <w:rFonts w:asciiTheme="majorHAnsi" w:hAnsiTheme="majorHAnsi"/>
          <w:szCs w:val="24"/>
        </w:rPr>
      </w:pPr>
    </w:p>
    <w:p w14:paraId="6C068416" w14:textId="77777777" w:rsidR="00C17EFD" w:rsidRPr="00210F07" w:rsidRDefault="00C17EFD" w:rsidP="00210F07">
      <w:pPr>
        <w:rPr>
          <w:rFonts w:asciiTheme="majorHAnsi" w:hAnsiTheme="majorHAnsi"/>
          <w:szCs w:val="24"/>
        </w:rPr>
      </w:pPr>
    </w:p>
    <w:p w14:paraId="51063AA6"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08E0C777" w14:textId="77777777" w:rsidTr="00B474A3">
        <w:tc>
          <w:tcPr>
            <w:tcW w:w="4493" w:type="dxa"/>
            <w:gridSpan w:val="2"/>
          </w:tcPr>
          <w:p w14:paraId="7704D97A" w14:textId="77777777" w:rsidR="001766F6" w:rsidRPr="00E80689" w:rsidRDefault="00213963" w:rsidP="00210F07">
            <w:pPr>
              <w:rPr>
                <w:rFonts w:asciiTheme="majorHAnsi" w:hAnsiTheme="majorHAnsi"/>
                <w:b/>
                <w:szCs w:val="24"/>
              </w:rPr>
            </w:pPr>
            <w:r>
              <w:rPr>
                <w:rFonts w:asciiTheme="majorHAnsi" w:hAnsiTheme="majorHAnsi"/>
                <w:b/>
                <w:szCs w:val="24"/>
              </w:rPr>
              <w:t>FACILITY</w:t>
            </w:r>
            <w:r w:rsidR="001766F6" w:rsidRPr="00E80689">
              <w:rPr>
                <w:rFonts w:asciiTheme="majorHAnsi" w:hAnsiTheme="majorHAnsi"/>
                <w:b/>
                <w:szCs w:val="24"/>
              </w:rPr>
              <w:t>:</w:t>
            </w:r>
          </w:p>
        </w:tc>
        <w:tc>
          <w:tcPr>
            <w:tcW w:w="4493" w:type="dxa"/>
            <w:gridSpan w:val="2"/>
          </w:tcPr>
          <w:p w14:paraId="10182219" w14:textId="77777777" w:rsidR="001766F6" w:rsidRPr="00E80689" w:rsidRDefault="00213963" w:rsidP="00210F07">
            <w:pPr>
              <w:rPr>
                <w:rFonts w:asciiTheme="majorHAnsi" w:hAnsiTheme="majorHAnsi"/>
                <w:b/>
                <w:szCs w:val="24"/>
              </w:rPr>
            </w:pPr>
            <w:r>
              <w:rPr>
                <w:rFonts w:asciiTheme="majorHAnsi" w:hAnsiTheme="majorHAnsi"/>
                <w:b/>
                <w:szCs w:val="24"/>
              </w:rPr>
              <w:t>UNIVERSITY</w:t>
            </w:r>
            <w:r w:rsidR="001766F6" w:rsidRPr="00E80689">
              <w:rPr>
                <w:rFonts w:asciiTheme="majorHAnsi" w:hAnsiTheme="majorHAnsi"/>
                <w:b/>
                <w:szCs w:val="24"/>
              </w:rPr>
              <w:t>:</w:t>
            </w:r>
          </w:p>
        </w:tc>
      </w:tr>
      <w:tr w:rsidR="001766F6" w:rsidRPr="00210F07" w14:paraId="0FF8A49C" w14:textId="77777777" w:rsidTr="00B474A3">
        <w:tc>
          <w:tcPr>
            <w:tcW w:w="4493" w:type="dxa"/>
            <w:gridSpan w:val="2"/>
          </w:tcPr>
          <w:p w14:paraId="3250E46B" w14:textId="77777777" w:rsidR="001766F6" w:rsidRPr="00E80689" w:rsidRDefault="001766F6" w:rsidP="00210F07">
            <w:pPr>
              <w:rPr>
                <w:rFonts w:asciiTheme="majorHAnsi" w:hAnsiTheme="majorHAnsi"/>
                <w:b/>
                <w:szCs w:val="24"/>
              </w:rPr>
            </w:pPr>
          </w:p>
        </w:tc>
        <w:tc>
          <w:tcPr>
            <w:tcW w:w="4493" w:type="dxa"/>
            <w:gridSpan w:val="2"/>
          </w:tcPr>
          <w:p w14:paraId="64579B96" w14:textId="77777777" w:rsidR="001766F6" w:rsidRPr="00E80689" w:rsidRDefault="001766F6" w:rsidP="00210F07">
            <w:pPr>
              <w:rPr>
                <w:rFonts w:asciiTheme="majorHAnsi" w:hAnsiTheme="majorHAnsi"/>
                <w:b/>
                <w:szCs w:val="24"/>
              </w:rPr>
            </w:pPr>
          </w:p>
        </w:tc>
      </w:tr>
      <w:tr w:rsidR="00B474A3" w:rsidRPr="00210F07" w14:paraId="38C327B5" w14:textId="77777777" w:rsidTr="00B474A3">
        <w:tc>
          <w:tcPr>
            <w:tcW w:w="4493" w:type="dxa"/>
            <w:gridSpan w:val="2"/>
          </w:tcPr>
          <w:p w14:paraId="50CFA35A" w14:textId="77777777" w:rsidR="00B474A3" w:rsidRPr="00E80689" w:rsidRDefault="00B474A3" w:rsidP="00210F07">
            <w:pPr>
              <w:rPr>
                <w:rFonts w:asciiTheme="majorHAnsi" w:hAnsiTheme="majorHAnsi"/>
                <w:b/>
                <w:szCs w:val="24"/>
              </w:rPr>
            </w:pPr>
          </w:p>
        </w:tc>
        <w:tc>
          <w:tcPr>
            <w:tcW w:w="4493" w:type="dxa"/>
            <w:gridSpan w:val="2"/>
          </w:tcPr>
          <w:p w14:paraId="48BA93C1" w14:textId="77777777" w:rsidR="00B474A3" w:rsidRPr="00E80689" w:rsidRDefault="00B474A3" w:rsidP="00210F07">
            <w:pPr>
              <w:rPr>
                <w:rFonts w:asciiTheme="majorHAnsi" w:hAnsiTheme="majorHAnsi"/>
                <w:b/>
                <w:szCs w:val="24"/>
              </w:rPr>
            </w:pPr>
          </w:p>
        </w:tc>
      </w:tr>
      <w:tr w:rsidR="001766F6" w:rsidRPr="00210F07" w14:paraId="0359CE2D" w14:textId="77777777" w:rsidTr="00B474A3">
        <w:tc>
          <w:tcPr>
            <w:tcW w:w="4493" w:type="dxa"/>
            <w:gridSpan w:val="2"/>
          </w:tcPr>
          <w:p w14:paraId="31D7275E" w14:textId="77777777" w:rsidR="001766F6" w:rsidRPr="00E80689" w:rsidRDefault="001766F6" w:rsidP="00210F07">
            <w:pPr>
              <w:rPr>
                <w:rFonts w:asciiTheme="majorHAnsi" w:hAnsiTheme="majorHAnsi"/>
                <w:szCs w:val="24"/>
              </w:rPr>
            </w:pPr>
          </w:p>
        </w:tc>
        <w:tc>
          <w:tcPr>
            <w:tcW w:w="4493" w:type="dxa"/>
            <w:gridSpan w:val="2"/>
          </w:tcPr>
          <w:p w14:paraId="260E081C" w14:textId="77777777" w:rsidR="001766F6" w:rsidRPr="00E80689" w:rsidRDefault="001766F6" w:rsidP="00210F07">
            <w:pPr>
              <w:rPr>
                <w:rFonts w:asciiTheme="majorHAnsi" w:hAnsiTheme="majorHAnsi"/>
                <w:szCs w:val="24"/>
              </w:rPr>
            </w:pPr>
          </w:p>
        </w:tc>
      </w:tr>
      <w:tr w:rsidR="00ED5127" w:rsidRPr="00210F07" w14:paraId="5227F3F9" w14:textId="77777777" w:rsidTr="00B474A3">
        <w:tc>
          <w:tcPr>
            <w:tcW w:w="630" w:type="dxa"/>
          </w:tcPr>
          <w:p w14:paraId="27474A13"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74F17771" w14:textId="2C34D85B" w:rsidR="00ED5127" w:rsidRPr="00E80689" w:rsidRDefault="00ED5127" w:rsidP="00ED5127">
            <w:pPr>
              <w:rPr>
                <w:rFonts w:asciiTheme="majorHAnsi" w:hAnsiTheme="majorHAnsi"/>
                <w:szCs w:val="24"/>
              </w:rPr>
            </w:pPr>
            <w:r w:rsidRPr="00ED5127">
              <w:rPr>
                <w:rFonts w:ascii="Cambria" w:hAnsi="Cambria" w:cs="Segoe UI"/>
                <w:color w:val="000000"/>
                <w:sz w:val="28"/>
                <w:szCs w:val="28"/>
              </w:rPr>
              <w:t>{{Sig_es</w:t>
            </w:r>
            <w:proofErr w:type="gramStart"/>
            <w:r w:rsidRPr="00ED5127">
              <w:rPr>
                <w:rFonts w:ascii="Cambria" w:hAnsi="Cambria" w:cs="Segoe UI"/>
                <w:color w:val="000000"/>
                <w:sz w:val="28"/>
                <w:szCs w:val="28"/>
              </w:rPr>
              <w:t>_:signer</w:t>
            </w:r>
            <w:proofErr w:type="gramEnd"/>
            <w:r>
              <w:rPr>
                <w:rFonts w:ascii="Cambria" w:hAnsi="Cambria" w:cs="Segoe UI"/>
                <w:color w:val="000000"/>
                <w:sz w:val="28"/>
                <w:szCs w:val="28"/>
              </w:rPr>
              <w:t>3</w:t>
            </w:r>
            <w:r w:rsidRPr="00ED5127">
              <w:rPr>
                <w:rFonts w:ascii="Cambria" w:hAnsi="Cambria" w:cs="Segoe UI"/>
                <w:color w:val="000000"/>
                <w:sz w:val="28"/>
                <w:szCs w:val="28"/>
              </w:rPr>
              <w:t>:signature}}</w:t>
            </w:r>
          </w:p>
        </w:tc>
        <w:tc>
          <w:tcPr>
            <w:tcW w:w="637" w:type="dxa"/>
          </w:tcPr>
          <w:p w14:paraId="6E802142"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4488E0E1" w14:textId="0B661A58" w:rsidR="00ED5127" w:rsidRPr="00ED5127" w:rsidRDefault="00ED5127" w:rsidP="00ED5127">
            <w:pPr>
              <w:rPr>
                <w:rFonts w:ascii="Cambria" w:hAnsi="Cambria"/>
                <w:sz w:val="28"/>
                <w:szCs w:val="28"/>
              </w:rPr>
            </w:pPr>
            <w:r w:rsidRPr="00ED5127">
              <w:rPr>
                <w:rFonts w:ascii="Cambria" w:hAnsi="Cambria" w:cs="Segoe UI"/>
                <w:color w:val="000000"/>
                <w:sz w:val="28"/>
                <w:szCs w:val="28"/>
              </w:rPr>
              <w:t>{{Sig_es</w:t>
            </w:r>
            <w:proofErr w:type="gramStart"/>
            <w:r w:rsidRPr="00ED5127">
              <w:rPr>
                <w:rFonts w:ascii="Cambria" w:hAnsi="Cambria" w:cs="Segoe UI"/>
                <w:color w:val="000000"/>
                <w:sz w:val="28"/>
                <w:szCs w:val="28"/>
              </w:rPr>
              <w:t>_:signer</w:t>
            </w:r>
            <w:proofErr w:type="gramEnd"/>
            <w:r w:rsidRPr="00ED5127">
              <w:rPr>
                <w:rFonts w:ascii="Cambria" w:hAnsi="Cambria" w:cs="Segoe UI"/>
                <w:color w:val="000000"/>
                <w:sz w:val="28"/>
                <w:szCs w:val="28"/>
              </w:rPr>
              <w:t>1:signature}}</w:t>
            </w:r>
          </w:p>
        </w:tc>
      </w:tr>
      <w:tr w:rsidR="00ED5127" w:rsidRPr="00210F07" w14:paraId="151FA808" w14:textId="77777777" w:rsidTr="00B474A3">
        <w:tc>
          <w:tcPr>
            <w:tcW w:w="630" w:type="dxa"/>
          </w:tcPr>
          <w:p w14:paraId="61C7884C" w14:textId="77777777" w:rsidR="00ED5127" w:rsidRPr="00E80689" w:rsidRDefault="00ED5127" w:rsidP="00ED5127">
            <w:pPr>
              <w:rPr>
                <w:rFonts w:asciiTheme="majorHAnsi" w:hAnsiTheme="majorHAnsi"/>
                <w:szCs w:val="24"/>
              </w:rPr>
            </w:pPr>
          </w:p>
        </w:tc>
        <w:tc>
          <w:tcPr>
            <w:tcW w:w="3863" w:type="dxa"/>
          </w:tcPr>
          <w:p w14:paraId="3EC4BA94"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1C3699FB" w14:textId="77777777" w:rsidR="00ED5127" w:rsidRPr="00E80689" w:rsidRDefault="00ED5127" w:rsidP="00ED5127">
            <w:pPr>
              <w:rPr>
                <w:rFonts w:asciiTheme="majorHAnsi" w:hAnsiTheme="majorHAnsi"/>
                <w:szCs w:val="24"/>
              </w:rPr>
            </w:pPr>
          </w:p>
        </w:tc>
        <w:tc>
          <w:tcPr>
            <w:tcW w:w="3856" w:type="dxa"/>
          </w:tcPr>
          <w:p w14:paraId="75BE0055"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r>
      <w:tr w:rsidR="00ED5127" w:rsidRPr="00210F07" w14:paraId="056E7F42" w14:textId="77777777" w:rsidTr="00B474A3">
        <w:tc>
          <w:tcPr>
            <w:tcW w:w="630" w:type="dxa"/>
          </w:tcPr>
          <w:p w14:paraId="7A7DE4CA" w14:textId="77777777" w:rsidR="00ED5127" w:rsidRPr="00E80689" w:rsidRDefault="00ED5127" w:rsidP="00ED5127">
            <w:pPr>
              <w:rPr>
                <w:rFonts w:asciiTheme="majorHAnsi" w:hAnsiTheme="majorHAnsi"/>
                <w:szCs w:val="24"/>
              </w:rPr>
            </w:pPr>
          </w:p>
        </w:tc>
        <w:tc>
          <w:tcPr>
            <w:tcW w:w="3863" w:type="dxa"/>
            <w:tcBorders>
              <w:bottom w:val="nil"/>
            </w:tcBorders>
          </w:tcPr>
          <w:p w14:paraId="4ABF07D4" w14:textId="77777777" w:rsidR="00ED5127" w:rsidRPr="00E80689" w:rsidRDefault="00ED5127" w:rsidP="00ED5127">
            <w:pPr>
              <w:rPr>
                <w:rFonts w:asciiTheme="majorHAnsi" w:hAnsiTheme="majorHAnsi"/>
                <w:szCs w:val="24"/>
              </w:rPr>
            </w:pPr>
          </w:p>
        </w:tc>
        <w:tc>
          <w:tcPr>
            <w:tcW w:w="637" w:type="dxa"/>
          </w:tcPr>
          <w:p w14:paraId="1D9C1FF7" w14:textId="77777777" w:rsidR="00ED5127" w:rsidRPr="00E80689" w:rsidRDefault="00ED5127" w:rsidP="00ED5127">
            <w:pPr>
              <w:rPr>
                <w:rFonts w:asciiTheme="majorHAnsi" w:hAnsiTheme="majorHAnsi"/>
                <w:szCs w:val="24"/>
              </w:rPr>
            </w:pPr>
          </w:p>
        </w:tc>
        <w:tc>
          <w:tcPr>
            <w:tcW w:w="3856" w:type="dxa"/>
            <w:tcBorders>
              <w:bottom w:val="nil"/>
            </w:tcBorders>
          </w:tcPr>
          <w:p w14:paraId="0983194E" w14:textId="77777777" w:rsidR="00ED5127" w:rsidRPr="00E80689" w:rsidRDefault="00ED5127" w:rsidP="00ED5127">
            <w:pPr>
              <w:rPr>
                <w:rFonts w:asciiTheme="majorHAnsi" w:hAnsiTheme="majorHAnsi"/>
                <w:szCs w:val="24"/>
              </w:rPr>
            </w:pPr>
          </w:p>
        </w:tc>
      </w:tr>
      <w:tr w:rsidR="00855A16" w:rsidRPr="00210F07" w14:paraId="335B716A" w14:textId="77777777" w:rsidTr="00B474A3">
        <w:tc>
          <w:tcPr>
            <w:tcW w:w="630" w:type="dxa"/>
          </w:tcPr>
          <w:p w14:paraId="7B14CA1C"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79A8AC8" w14:textId="106B29C5" w:rsidR="00855A16" w:rsidRPr="00E80689" w:rsidRDefault="00855A16" w:rsidP="00855A16">
            <w:pPr>
              <w:rPr>
                <w:rFonts w:asciiTheme="majorHAnsi" w:hAnsiTheme="majorHAnsi"/>
                <w:szCs w:val="24"/>
              </w:rPr>
            </w:pPr>
            <w:r w:rsidRPr="00ED5127">
              <w:rPr>
                <w:rFonts w:ascii="Cambria" w:hAnsi="Cambria" w:cs="Segoe UI"/>
                <w:color w:val="000000"/>
                <w:szCs w:val="24"/>
              </w:rPr>
              <w:t>{{N_es</w:t>
            </w:r>
            <w:proofErr w:type="gramStart"/>
            <w:r w:rsidRPr="00ED5127">
              <w:rPr>
                <w:rFonts w:ascii="Cambria" w:hAnsi="Cambria" w:cs="Segoe UI"/>
                <w:color w:val="000000"/>
                <w:szCs w:val="24"/>
              </w:rPr>
              <w:t>_:signer</w:t>
            </w:r>
            <w:proofErr w:type="gramEnd"/>
            <w:r>
              <w:rPr>
                <w:rFonts w:ascii="Cambria" w:hAnsi="Cambria" w:cs="Segoe UI"/>
                <w:color w:val="000000"/>
                <w:szCs w:val="24"/>
              </w:rPr>
              <w:t>3</w:t>
            </w:r>
            <w:r w:rsidRPr="00ED5127">
              <w:rPr>
                <w:rFonts w:ascii="Cambria" w:hAnsi="Cambria" w:cs="Segoe UI"/>
                <w:color w:val="000000"/>
                <w:szCs w:val="24"/>
              </w:rPr>
              <w:t>:fullname}}</w:t>
            </w:r>
          </w:p>
        </w:tc>
        <w:tc>
          <w:tcPr>
            <w:tcW w:w="637" w:type="dxa"/>
          </w:tcPr>
          <w:p w14:paraId="2ECB092D"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3E2BDA1D" w14:textId="461260FE" w:rsidR="00855A16" w:rsidRPr="00ED5127" w:rsidRDefault="00855A16" w:rsidP="00855A16">
            <w:pPr>
              <w:rPr>
                <w:rFonts w:ascii="Cambria" w:hAnsi="Cambria"/>
                <w:szCs w:val="24"/>
              </w:rPr>
            </w:pPr>
            <w:r w:rsidRPr="00ED5127">
              <w:rPr>
                <w:rFonts w:ascii="Cambria" w:hAnsi="Cambria" w:cs="Segoe UI"/>
                <w:color w:val="000000"/>
                <w:szCs w:val="24"/>
              </w:rPr>
              <w:t>{{N_es</w:t>
            </w:r>
            <w:proofErr w:type="gramStart"/>
            <w:r w:rsidRPr="00ED5127">
              <w:rPr>
                <w:rFonts w:ascii="Cambria" w:hAnsi="Cambria" w:cs="Segoe UI"/>
                <w:color w:val="000000"/>
                <w:szCs w:val="24"/>
              </w:rPr>
              <w:t>_:signer</w:t>
            </w:r>
            <w:proofErr w:type="gramEnd"/>
            <w:r w:rsidRPr="00ED5127">
              <w:rPr>
                <w:rFonts w:ascii="Cambria" w:hAnsi="Cambria" w:cs="Segoe UI"/>
                <w:color w:val="000000"/>
                <w:szCs w:val="24"/>
              </w:rPr>
              <w:t>1:fullname}}</w:t>
            </w:r>
          </w:p>
        </w:tc>
      </w:tr>
      <w:tr w:rsidR="00ED5127" w:rsidRPr="00210F07" w14:paraId="556FDB99" w14:textId="77777777" w:rsidTr="00B474A3">
        <w:tc>
          <w:tcPr>
            <w:tcW w:w="630" w:type="dxa"/>
          </w:tcPr>
          <w:p w14:paraId="561AB20B"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592D3539"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365FB4C2"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10A64348"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r>
      <w:tr w:rsidR="00ED5127" w:rsidRPr="00210F07" w14:paraId="0B4D1549" w14:textId="77777777" w:rsidTr="00B474A3">
        <w:tc>
          <w:tcPr>
            <w:tcW w:w="630" w:type="dxa"/>
          </w:tcPr>
          <w:p w14:paraId="3F48707F" w14:textId="77777777" w:rsidR="00ED5127" w:rsidRPr="00E80689" w:rsidRDefault="00ED5127" w:rsidP="00ED5127">
            <w:pPr>
              <w:rPr>
                <w:rFonts w:asciiTheme="majorHAnsi" w:hAnsiTheme="majorHAnsi"/>
                <w:szCs w:val="24"/>
              </w:rPr>
            </w:pPr>
          </w:p>
        </w:tc>
        <w:tc>
          <w:tcPr>
            <w:tcW w:w="3863" w:type="dxa"/>
            <w:tcBorders>
              <w:bottom w:val="nil"/>
            </w:tcBorders>
          </w:tcPr>
          <w:p w14:paraId="591091E6" w14:textId="77777777" w:rsidR="00ED5127" w:rsidRPr="00E80689" w:rsidRDefault="00ED5127" w:rsidP="00ED5127">
            <w:pPr>
              <w:rPr>
                <w:rFonts w:asciiTheme="majorHAnsi" w:hAnsiTheme="majorHAnsi"/>
                <w:szCs w:val="24"/>
              </w:rPr>
            </w:pPr>
          </w:p>
        </w:tc>
        <w:tc>
          <w:tcPr>
            <w:tcW w:w="637" w:type="dxa"/>
          </w:tcPr>
          <w:p w14:paraId="6BBA159E" w14:textId="77777777" w:rsidR="00ED5127" w:rsidRPr="00E80689" w:rsidRDefault="00ED5127" w:rsidP="00ED5127">
            <w:pPr>
              <w:rPr>
                <w:rFonts w:asciiTheme="majorHAnsi" w:hAnsiTheme="majorHAnsi"/>
                <w:szCs w:val="24"/>
              </w:rPr>
            </w:pPr>
          </w:p>
        </w:tc>
        <w:tc>
          <w:tcPr>
            <w:tcW w:w="3856" w:type="dxa"/>
            <w:tcBorders>
              <w:bottom w:val="nil"/>
            </w:tcBorders>
          </w:tcPr>
          <w:p w14:paraId="5CDC5245" w14:textId="77777777" w:rsidR="00ED5127" w:rsidRPr="00E80689" w:rsidRDefault="00ED5127" w:rsidP="00ED5127">
            <w:pPr>
              <w:rPr>
                <w:rFonts w:asciiTheme="majorHAnsi" w:hAnsiTheme="majorHAnsi"/>
                <w:szCs w:val="24"/>
              </w:rPr>
            </w:pPr>
          </w:p>
        </w:tc>
      </w:tr>
      <w:tr w:rsidR="00855A16" w:rsidRPr="00210F07" w14:paraId="5A2E9CDA" w14:textId="77777777" w:rsidTr="00B474A3">
        <w:tc>
          <w:tcPr>
            <w:tcW w:w="630" w:type="dxa"/>
          </w:tcPr>
          <w:p w14:paraId="27363A6F"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66C6E8B" w14:textId="1F15DACB" w:rsidR="00855A16" w:rsidRPr="00E80689" w:rsidRDefault="00855A16" w:rsidP="00855A16">
            <w:pPr>
              <w:rPr>
                <w:rFonts w:asciiTheme="majorHAnsi" w:hAnsiTheme="majorHAnsi"/>
                <w:szCs w:val="24"/>
              </w:rPr>
            </w:pPr>
            <w:r w:rsidRPr="00ED5127">
              <w:rPr>
                <w:rFonts w:ascii="Cambria" w:hAnsi="Cambria" w:cs="Segoe UI"/>
                <w:color w:val="000000"/>
                <w:szCs w:val="24"/>
              </w:rPr>
              <w:t>{{Ttl_es</w:t>
            </w:r>
            <w:proofErr w:type="gramStart"/>
            <w:r w:rsidRPr="00ED5127">
              <w:rPr>
                <w:rFonts w:ascii="Cambria" w:hAnsi="Cambria" w:cs="Segoe UI"/>
                <w:color w:val="000000"/>
                <w:szCs w:val="24"/>
              </w:rPr>
              <w:t>_:signer</w:t>
            </w:r>
            <w:proofErr w:type="gramEnd"/>
            <w:r>
              <w:rPr>
                <w:rFonts w:ascii="Cambria" w:hAnsi="Cambria" w:cs="Segoe UI"/>
                <w:color w:val="000000"/>
                <w:szCs w:val="24"/>
              </w:rPr>
              <w:t>3</w:t>
            </w:r>
            <w:r w:rsidRPr="00ED5127">
              <w:rPr>
                <w:rFonts w:ascii="Cambria" w:hAnsi="Cambria" w:cs="Segoe UI"/>
                <w:color w:val="000000"/>
                <w:szCs w:val="24"/>
              </w:rPr>
              <w:t>:title}}</w:t>
            </w:r>
          </w:p>
        </w:tc>
        <w:tc>
          <w:tcPr>
            <w:tcW w:w="637" w:type="dxa"/>
          </w:tcPr>
          <w:p w14:paraId="68D9A981"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01489FFF" w14:textId="1FA79DF4" w:rsidR="00855A16" w:rsidRPr="00ED5127" w:rsidRDefault="00855A16" w:rsidP="00855A16">
            <w:pPr>
              <w:rPr>
                <w:rFonts w:ascii="Cambria" w:hAnsi="Cambria"/>
                <w:szCs w:val="24"/>
              </w:rPr>
            </w:pPr>
            <w:r w:rsidRPr="00ED5127">
              <w:rPr>
                <w:rFonts w:ascii="Cambria" w:hAnsi="Cambria" w:cs="Segoe UI"/>
                <w:color w:val="000000"/>
                <w:szCs w:val="24"/>
              </w:rPr>
              <w:t>{{Ttl_es</w:t>
            </w:r>
            <w:proofErr w:type="gramStart"/>
            <w:r w:rsidRPr="00ED5127">
              <w:rPr>
                <w:rFonts w:ascii="Cambria" w:hAnsi="Cambria" w:cs="Segoe UI"/>
                <w:color w:val="000000"/>
                <w:szCs w:val="24"/>
              </w:rPr>
              <w:t>_:signer</w:t>
            </w:r>
            <w:proofErr w:type="gramEnd"/>
            <w:r w:rsidRPr="00ED5127">
              <w:rPr>
                <w:rFonts w:ascii="Cambria" w:hAnsi="Cambria" w:cs="Segoe UI"/>
                <w:color w:val="000000"/>
                <w:szCs w:val="24"/>
              </w:rPr>
              <w:t>1:title}}</w:t>
            </w:r>
          </w:p>
        </w:tc>
      </w:tr>
      <w:tr w:rsidR="00ED5127" w:rsidRPr="00210F07" w14:paraId="4256BD2E" w14:textId="77777777" w:rsidTr="00B474A3">
        <w:tc>
          <w:tcPr>
            <w:tcW w:w="630" w:type="dxa"/>
          </w:tcPr>
          <w:p w14:paraId="49443F46"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5A3C2AD5"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51441561" w14:textId="77777777" w:rsidR="00ED5127" w:rsidRPr="00E80689" w:rsidRDefault="00ED5127" w:rsidP="00ED5127">
            <w:pPr>
              <w:rPr>
                <w:rFonts w:asciiTheme="majorHAnsi" w:hAnsiTheme="majorHAnsi"/>
                <w:szCs w:val="24"/>
              </w:rPr>
            </w:pPr>
          </w:p>
        </w:tc>
        <w:tc>
          <w:tcPr>
            <w:tcW w:w="3856" w:type="dxa"/>
            <w:tcBorders>
              <w:top w:val="single" w:sz="4" w:space="0" w:color="auto"/>
              <w:bottom w:val="nil"/>
            </w:tcBorders>
          </w:tcPr>
          <w:p w14:paraId="3BF50893"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r>
      <w:tr w:rsidR="00ED5127" w:rsidRPr="00210F07" w14:paraId="01549757" w14:textId="77777777" w:rsidTr="00B474A3">
        <w:tc>
          <w:tcPr>
            <w:tcW w:w="630" w:type="dxa"/>
          </w:tcPr>
          <w:p w14:paraId="14A45605" w14:textId="77777777" w:rsidR="00ED5127" w:rsidRPr="00E80689" w:rsidRDefault="00ED5127" w:rsidP="00ED5127">
            <w:pPr>
              <w:rPr>
                <w:rFonts w:asciiTheme="majorHAnsi" w:hAnsiTheme="majorHAnsi"/>
                <w:szCs w:val="24"/>
              </w:rPr>
            </w:pPr>
          </w:p>
        </w:tc>
        <w:tc>
          <w:tcPr>
            <w:tcW w:w="3863" w:type="dxa"/>
            <w:tcBorders>
              <w:bottom w:val="nil"/>
            </w:tcBorders>
          </w:tcPr>
          <w:p w14:paraId="7F84BC27" w14:textId="77777777" w:rsidR="00ED5127" w:rsidRPr="00E80689" w:rsidRDefault="00ED5127" w:rsidP="00ED5127">
            <w:pPr>
              <w:rPr>
                <w:rFonts w:asciiTheme="majorHAnsi" w:hAnsiTheme="majorHAnsi"/>
                <w:szCs w:val="24"/>
              </w:rPr>
            </w:pPr>
          </w:p>
        </w:tc>
        <w:tc>
          <w:tcPr>
            <w:tcW w:w="637" w:type="dxa"/>
          </w:tcPr>
          <w:p w14:paraId="2233292B" w14:textId="77777777" w:rsidR="00ED5127" w:rsidRPr="00E80689" w:rsidRDefault="00ED5127" w:rsidP="00ED5127">
            <w:pPr>
              <w:rPr>
                <w:rFonts w:asciiTheme="majorHAnsi" w:hAnsiTheme="majorHAnsi"/>
                <w:szCs w:val="24"/>
              </w:rPr>
            </w:pPr>
          </w:p>
        </w:tc>
        <w:tc>
          <w:tcPr>
            <w:tcW w:w="3856" w:type="dxa"/>
            <w:tcBorders>
              <w:bottom w:val="nil"/>
            </w:tcBorders>
          </w:tcPr>
          <w:p w14:paraId="1FBF19FC" w14:textId="77777777" w:rsidR="00ED5127" w:rsidRPr="00E80689" w:rsidRDefault="00ED5127" w:rsidP="00ED5127">
            <w:pPr>
              <w:rPr>
                <w:rFonts w:asciiTheme="majorHAnsi" w:hAnsiTheme="majorHAnsi"/>
                <w:szCs w:val="24"/>
              </w:rPr>
            </w:pPr>
          </w:p>
        </w:tc>
      </w:tr>
      <w:tr w:rsidR="00ED5127" w:rsidRPr="00210F07" w14:paraId="35184375" w14:textId="77777777" w:rsidTr="00B474A3">
        <w:tc>
          <w:tcPr>
            <w:tcW w:w="630" w:type="dxa"/>
          </w:tcPr>
          <w:p w14:paraId="253EA053"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6E996113" w14:textId="4C808FA6" w:rsidR="00ED5127" w:rsidRPr="00E80689" w:rsidRDefault="00ED5127" w:rsidP="00ED5127">
            <w:pPr>
              <w:rPr>
                <w:rFonts w:asciiTheme="majorHAnsi" w:hAnsiTheme="majorHAnsi"/>
                <w:szCs w:val="24"/>
              </w:rPr>
            </w:pPr>
            <w:r w:rsidRPr="00ED5127">
              <w:rPr>
                <w:rFonts w:ascii="Cambria" w:hAnsi="Cambria" w:cs="Segoe UI"/>
                <w:color w:val="000000"/>
                <w:szCs w:val="24"/>
              </w:rPr>
              <w:t>{{Dte_es</w:t>
            </w:r>
            <w:proofErr w:type="gramStart"/>
            <w:r w:rsidRPr="00ED5127">
              <w:rPr>
                <w:rFonts w:ascii="Cambria" w:hAnsi="Cambria" w:cs="Segoe UI"/>
                <w:color w:val="000000"/>
                <w:szCs w:val="24"/>
              </w:rPr>
              <w:t>_:signer</w:t>
            </w:r>
            <w:proofErr w:type="gramEnd"/>
            <w:r>
              <w:rPr>
                <w:rFonts w:ascii="Cambria" w:hAnsi="Cambria" w:cs="Segoe UI"/>
                <w:color w:val="000000"/>
                <w:szCs w:val="24"/>
              </w:rPr>
              <w:t>3</w:t>
            </w:r>
            <w:r w:rsidRPr="00ED5127">
              <w:rPr>
                <w:rFonts w:ascii="Cambria" w:hAnsi="Cambria" w:cs="Segoe UI"/>
                <w:color w:val="000000"/>
                <w:szCs w:val="24"/>
              </w:rPr>
              <w:t>:date}}</w:t>
            </w:r>
          </w:p>
        </w:tc>
        <w:tc>
          <w:tcPr>
            <w:tcW w:w="637" w:type="dxa"/>
          </w:tcPr>
          <w:p w14:paraId="0D2E01D7" w14:textId="77777777" w:rsidR="00ED5127" w:rsidRPr="00E80689" w:rsidRDefault="00ED5127" w:rsidP="00ED5127">
            <w:pPr>
              <w:rPr>
                <w:rFonts w:asciiTheme="majorHAnsi" w:hAnsiTheme="majorHAnsi"/>
                <w:szCs w:val="24"/>
              </w:rPr>
            </w:pPr>
          </w:p>
        </w:tc>
        <w:tc>
          <w:tcPr>
            <w:tcW w:w="3856" w:type="dxa"/>
            <w:tcBorders>
              <w:top w:val="nil"/>
              <w:bottom w:val="single" w:sz="4" w:space="0" w:color="auto"/>
            </w:tcBorders>
          </w:tcPr>
          <w:p w14:paraId="39094E94" w14:textId="43430570" w:rsidR="00ED5127" w:rsidRPr="00ED5127" w:rsidRDefault="00ED5127" w:rsidP="00ED5127">
            <w:pPr>
              <w:rPr>
                <w:rFonts w:ascii="Cambria" w:hAnsi="Cambria"/>
                <w:szCs w:val="24"/>
              </w:rPr>
            </w:pPr>
            <w:r w:rsidRPr="00ED5127">
              <w:rPr>
                <w:rFonts w:ascii="Cambria" w:hAnsi="Cambria" w:cs="Segoe UI"/>
                <w:color w:val="000000"/>
                <w:szCs w:val="24"/>
              </w:rPr>
              <w:t>{{Dte_es</w:t>
            </w:r>
            <w:proofErr w:type="gramStart"/>
            <w:r w:rsidRPr="00ED5127">
              <w:rPr>
                <w:rFonts w:ascii="Cambria" w:hAnsi="Cambria" w:cs="Segoe UI"/>
                <w:color w:val="000000"/>
                <w:szCs w:val="24"/>
              </w:rPr>
              <w:t>_:signer</w:t>
            </w:r>
            <w:proofErr w:type="gramEnd"/>
            <w:r w:rsidRPr="00ED5127">
              <w:rPr>
                <w:rFonts w:ascii="Cambria" w:hAnsi="Cambria" w:cs="Segoe UI"/>
                <w:color w:val="000000"/>
                <w:szCs w:val="24"/>
              </w:rPr>
              <w:t>1:date}}</w:t>
            </w:r>
          </w:p>
        </w:tc>
      </w:tr>
      <w:tr w:rsidR="00ED5127" w:rsidRPr="00210F07" w14:paraId="30993B27" w14:textId="77777777" w:rsidTr="00B474A3">
        <w:tc>
          <w:tcPr>
            <w:tcW w:w="630" w:type="dxa"/>
          </w:tcPr>
          <w:p w14:paraId="7EE0A21D"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0AB81EBC"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Pr>
          <w:p w14:paraId="547FD0DC"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467C7B76"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r>
      <w:tr w:rsidR="00ED5127" w:rsidRPr="00210F07" w14:paraId="363C8786" w14:textId="77777777" w:rsidTr="00B474A3">
        <w:tc>
          <w:tcPr>
            <w:tcW w:w="630" w:type="dxa"/>
            <w:tcBorders>
              <w:bottom w:val="nil"/>
            </w:tcBorders>
          </w:tcPr>
          <w:p w14:paraId="017F267B" w14:textId="77777777" w:rsidR="00ED5127" w:rsidRPr="00E80689" w:rsidRDefault="00ED5127" w:rsidP="00ED5127">
            <w:pPr>
              <w:rPr>
                <w:rFonts w:asciiTheme="majorHAnsi" w:hAnsiTheme="majorHAnsi"/>
                <w:szCs w:val="24"/>
              </w:rPr>
            </w:pPr>
          </w:p>
        </w:tc>
        <w:tc>
          <w:tcPr>
            <w:tcW w:w="3863" w:type="dxa"/>
            <w:tcBorders>
              <w:bottom w:val="nil"/>
            </w:tcBorders>
          </w:tcPr>
          <w:p w14:paraId="05F3F1F6" w14:textId="77777777" w:rsidR="00ED5127" w:rsidRPr="00E80689" w:rsidRDefault="00ED5127" w:rsidP="00ED5127">
            <w:pPr>
              <w:rPr>
                <w:rFonts w:asciiTheme="majorHAnsi" w:hAnsiTheme="majorHAnsi"/>
                <w:szCs w:val="24"/>
              </w:rPr>
            </w:pPr>
          </w:p>
        </w:tc>
        <w:tc>
          <w:tcPr>
            <w:tcW w:w="637" w:type="dxa"/>
            <w:tcBorders>
              <w:bottom w:val="nil"/>
            </w:tcBorders>
          </w:tcPr>
          <w:p w14:paraId="7A962376" w14:textId="77777777" w:rsidR="00ED5127" w:rsidRPr="00E80689" w:rsidRDefault="00ED5127" w:rsidP="00ED5127">
            <w:pPr>
              <w:rPr>
                <w:rFonts w:asciiTheme="majorHAnsi" w:hAnsiTheme="majorHAnsi"/>
                <w:szCs w:val="24"/>
              </w:rPr>
            </w:pPr>
          </w:p>
        </w:tc>
        <w:tc>
          <w:tcPr>
            <w:tcW w:w="3856" w:type="dxa"/>
            <w:tcBorders>
              <w:bottom w:val="nil"/>
            </w:tcBorders>
          </w:tcPr>
          <w:p w14:paraId="6CDB5AF0" w14:textId="77777777" w:rsidR="00ED5127" w:rsidRPr="00E80689" w:rsidRDefault="00ED5127" w:rsidP="00ED5127">
            <w:pPr>
              <w:rPr>
                <w:rFonts w:asciiTheme="majorHAnsi" w:hAnsiTheme="majorHAnsi"/>
                <w:szCs w:val="24"/>
              </w:rPr>
            </w:pPr>
          </w:p>
        </w:tc>
      </w:tr>
      <w:tr w:rsidR="00ED5127" w:rsidRPr="00210F07" w14:paraId="32A778CB" w14:textId="77777777" w:rsidTr="00B474A3">
        <w:tc>
          <w:tcPr>
            <w:tcW w:w="4493" w:type="dxa"/>
            <w:gridSpan w:val="2"/>
            <w:tcBorders>
              <w:bottom w:val="nil"/>
            </w:tcBorders>
          </w:tcPr>
          <w:p w14:paraId="4B27ED88" w14:textId="77777777" w:rsidR="00ED5127" w:rsidRPr="00E80689" w:rsidRDefault="00ED5127" w:rsidP="00ED5127">
            <w:pPr>
              <w:rPr>
                <w:rFonts w:asciiTheme="majorHAnsi" w:hAnsiTheme="majorHAnsi"/>
                <w:szCs w:val="24"/>
              </w:rPr>
            </w:pPr>
          </w:p>
        </w:tc>
        <w:tc>
          <w:tcPr>
            <w:tcW w:w="4493" w:type="dxa"/>
            <w:gridSpan w:val="2"/>
            <w:tcBorders>
              <w:bottom w:val="nil"/>
            </w:tcBorders>
          </w:tcPr>
          <w:p w14:paraId="55D049AE" w14:textId="77777777" w:rsidR="00ED5127" w:rsidRPr="00E80689" w:rsidRDefault="00ED5127" w:rsidP="00ED5127">
            <w:pPr>
              <w:rPr>
                <w:rFonts w:asciiTheme="majorHAnsi" w:hAnsiTheme="majorHAnsi"/>
                <w:szCs w:val="24"/>
              </w:rPr>
            </w:pPr>
          </w:p>
        </w:tc>
      </w:tr>
      <w:tr w:rsidR="00ED5127" w:rsidRPr="00210F07" w14:paraId="7FEB9C9E" w14:textId="77777777" w:rsidTr="00B474A3">
        <w:tc>
          <w:tcPr>
            <w:tcW w:w="630" w:type="dxa"/>
            <w:tcBorders>
              <w:top w:val="nil"/>
              <w:bottom w:val="nil"/>
            </w:tcBorders>
          </w:tcPr>
          <w:p w14:paraId="5DD1E2C1"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57F4EC3D" w14:textId="77777777" w:rsidR="00ED5127" w:rsidRPr="00E80689" w:rsidRDefault="00ED5127" w:rsidP="00ED5127">
            <w:pPr>
              <w:rPr>
                <w:rFonts w:asciiTheme="majorHAnsi" w:hAnsiTheme="majorHAnsi"/>
                <w:szCs w:val="24"/>
              </w:rPr>
            </w:pPr>
          </w:p>
        </w:tc>
        <w:tc>
          <w:tcPr>
            <w:tcW w:w="637" w:type="dxa"/>
            <w:tcBorders>
              <w:top w:val="nil"/>
              <w:bottom w:val="nil"/>
            </w:tcBorders>
          </w:tcPr>
          <w:p w14:paraId="6A17D01A"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2E975D86" w14:textId="77777777" w:rsidR="00ED5127" w:rsidRPr="00E80689" w:rsidRDefault="00ED5127" w:rsidP="00ED5127">
            <w:pPr>
              <w:rPr>
                <w:rFonts w:asciiTheme="majorHAnsi" w:hAnsiTheme="majorHAnsi"/>
                <w:szCs w:val="24"/>
              </w:rPr>
            </w:pPr>
          </w:p>
        </w:tc>
      </w:tr>
      <w:tr w:rsidR="00ED5127" w:rsidRPr="00210F07" w14:paraId="62A503EC" w14:textId="77777777" w:rsidTr="00B474A3">
        <w:tc>
          <w:tcPr>
            <w:tcW w:w="630" w:type="dxa"/>
            <w:tcBorders>
              <w:top w:val="nil"/>
              <w:bottom w:val="nil"/>
            </w:tcBorders>
          </w:tcPr>
          <w:p w14:paraId="0CE4496B"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2CE156A1" w14:textId="77777777" w:rsidR="00ED5127" w:rsidRPr="00E80689" w:rsidRDefault="00ED5127" w:rsidP="00ED5127">
            <w:pPr>
              <w:rPr>
                <w:rFonts w:asciiTheme="majorHAnsi" w:hAnsiTheme="majorHAnsi"/>
                <w:szCs w:val="24"/>
              </w:rPr>
            </w:pPr>
          </w:p>
        </w:tc>
        <w:tc>
          <w:tcPr>
            <w:tcW w:w="637" w:type="dxa"/>
            <w:tcBorders>
              <w:top w:val="nil"/>
              <w:bottom w:val="nil"/>
            </w:tcBorders>
          </w:tcPr>
          <w:p w14:paraId="5BC5204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347409B4" w14:textId="77777777" w:rsidR="00ED5127" w:rsidRPr="00E80689" w:rsidRDefault="00ED5127" w:rsidP="00ED5127">
            <w:pPr>
              <w:rPr>
                <w:rFonts w:asciiTheme="majorHAnsi" w:hAnsiTheme="majorHAnsi"/>
                <w:szCs w:val="24"/>
              </w:rPr>
            </w:pPr>
          </w:p>
        </w:tc>
      </w:tr>
      <w:tr w:rsidR="00ED5127" w:rsidRPr="00210F07" w14:paraId="1964B7EA" w14:textId="77777777" w:rsidTr="00B474A3">
        <w:tc>
          <w:tcPr>
            <w:tcW w:w="630" w:type="dxa"/>
          </w:tcPr>
          <w:p w14:paraId="6F946426"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AD309D4" w14:textId="7FF313CA" w:rsidR="00ED5127" w:rsidRPr="00E80689" w:rsidRDefault="00ED5127" w:rsidP="00ED5127">
            <w:pPr>
              <w:rPr>
                <w:rFonts w:asciiTheme="majorHAnsi" w:hAnsiTheme="majorHAnsi"/>
                <w:szCs w:val="24"/>
              </w:rPr>
            </w:pPr>
            <w:r w:rsidRPr="00ED5127">
              <w:rPr>
                <w:rFonts w:ascii="Cambria" w:hAnsi="Cambria" w:cs="Segoe UI"/>
                <w:color w:val="000000"/>
                <w:sz w:val="28"/>
                <w:szCs w:val="28"/>
              </w:rPr>
              <w:t>{{Sig_es</w:t>
            </w:r>
            <w:proofErr w:type="gramStart"/>
            <w:r w:rsidRPr="00ED5127">
              <w:rPr>
                <w:rFonts w:ascii="Cambria" w:hAnsi="Cambria" w:cs="Segoe UI"/>
                <w:color w:val="000000"/>
                <w:sz w:val="28"/>
                <w:szCs w:val="28"/>
              </w:rPr>
              <w:t>_:signer</w:t>
            </w:r>
            <w:proofErr w:type="gramEnd"/>
            <w:r>
              <w:rPr>
                <w:rFonts w:ascii="Cambria" w:hAnsi="Cambria" w:cs="Segoe UI"/>
                <w:color w:val="000000"/>
                <w:sz w:val="28"/>
                <w:szCs w:val="28"/>
              </w:rPr>
              <w:t>2</w:t>
            </w:r>
            <w:r w:rsidRPr="00ED5127">
              <w:rPr>
                <w:rFonts w:ascii="Cambria" w:hAnsi="Cambria" w:cs="Segoe UI"/>
                <w:color w:val="000000"/>
                <w:sz w:val="28"/>
                <w:szCs w:val="28"/>
              </w:rPr>
              <w:t>:signature}}</w:t>
            </w:r>
          </w:p>
        </w:tc>
        <w:tc>
          <w:tcPr>
            <w:tcW w:w="637" w:type="dxa"/>
          </w:tcPr>
          <w:p w14:paraId="7D2CE5F3" w14:textId="77777777" w:rsidR="00ED5127" w:rsidRPr="00E80689" w:rsidRDefault="00ED5127" w:rsidP="00ED5127">
            <w:pPr>
              <w:rPr>
                <w:rFonts w:asciiTheme="majorHAnsi" w:hAnsiTheme="majorHAnsi"/>
                <w:szCs w:val="24"/>
              </w:rPr>
            </w:pPr>
          </w:p>
        </w:tc>
        <w:tc>
          <w:tcPr>
            <w:tcW w:w="3856" w:type="dxa"/>
            <w:tcBorders>
              <w:bottom w:val="nil"/>
            </w:tcBorders>
          </w:tcPr>
          <w:p w14:paraId="3E7E969C" w14:textId="77777777" w:rsidR="00ED5127" w:rsidRPr="00E80689" w:rsidRDefault="00ED5127" w:rsidP="00ED5127">
            <w:pPr>
              <w:rPr>
                <w:rFonts w:asciiTheme="majorHAnsi" w:hAnsiTheme="majorHAnsi"/>
                <w:szCs w:val="24"/>
              </w:rPr>
            </w:pPr>
          </w:p>
        </w:tc>
      </w:tr>
      <w:tr w:rsidR="00ED5127" w:rsidRPr="00210F07" w14:paraId="3FF2E308" w14:textId="77777777" w:rsidTr="00B474A3">
        <w:tc>
          <w:tcPr>
            <w:tcW w:w="630" w:type="dxa"/>
          </w:tcPr>
          <w:p w14:paraId="47F04C4C"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68ABD39A"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22E1AC8A" w14:textId="77777777" w:rsidR="00ED5127" w:rsidRPr="00E80689" w:rsidRDefault="00ED5127" w:rsidP="00ED5127">
            <w:pPr>
              <w:rPr>
                <w:rFonts w:asciiTheme="majorHAnsi" w:hAnsiTheme="majorHAnsi"/>
                <w:szCs w:val="24"/>
              </w:rPr>
            </w:pPr>
          </w:p>
        </w:tc>
        <w:tc>
          <w:tcPr>
            <w:tcW w:w="3856" w:type="dxa"/>
            <w:tcBorders>
              <w:top w:val="nil"/>
            </w:tcBorders>
          </w:tcPr>
          <w:p w14:paraId="46A4EBB2" w14:textId="77777777" w:rsidR="00ED5127" w:rsidRPr="00E80689" w:rsidRDefault="00ED5127" w:rsidP="00ED5127">
            <w:pPr>
              <w:rPr>
                <w:rFonts w:asciiTheme="majorHAnsi" w:hAnsiTheme="majorHAnsi"/>
                <w:szCs w:val="24"/>
              </w:rPr>
            </w:pPr>
          </w:p>
        </w:tc>
      </w:tr>
      <w:tr w:rsidR="00ED5127" w:rsidRPr="00210F07" w14:paraId="5B448984" w14:textId="77777777" w:rsidTr="00B474A3">
        <w:tc>
          <w:tcPr>
            <w:tcW w:w="630" w:type="dxa"/>
          </w:tcPr>
          <w:p w14:paraId="63FC7BCD" w14:textId="77777777" w:rsidR="00ED5127" w:rsidRPr="00E80689" w:rsidRDefault="00ED5127" w:rsidP="00ED5127">
            <w:pPr>
              <w:rPr>
                <w:rFonts w:asciiTheme="majorHAnsi" w:hAnsiTheme="majorHAnsi"/>
                <w:szCs w:val="24"/>
              </w:rPr>
            </w:pPr>
          </w:p>
        </w:tc>
        <w:tc>
          <w:tcPr>
            <w:tcW w:w="3863" w:type="dxa"/>
            <w:tcBorders>
              <w:bottom w:val="nil"/>
            </w:tcBorders>
          </w:tcPr>
          <w:p w14:paraId="682655C4" w14:textId="77777777" w:rsidR="00ED5127" w:rsidRPr="00E80689" w:rsidRDefault="00ED5127" w:rsidP="00ED5127">
            <w:pPr>
              <w:rPr>
                <w:rFonts w:asciiTheme="majorHAnsi" w:hAnsiTheme="majorHAnsi"/>
                <w:szCs w:val="24"/>
              </w:rPr>
            </w:pPr>
          </w:p>
        </w:tc>
        <w:tc>
          <w:tcPr>
            <w:tcW w:w="637" w:type="dxa"/>
          </w:tcPr>
          <w:p w14:paraId="21B5286E" w14:textId="77777777" w:rsidR="00ED5127" w:rsidRPr="00E80689" w:rsidRDefault="00ED5127" w:rsidP="00ED5127">
            <w:pPr>
              <w:rPr>
                <w:rFonts w:asciiTheme="majorHAnsi" w:hAnsiTheme="majorHAnsi"/>
                <w:szCs w:val="24"/>
              </w:rPr>
            </w:pPr>
          </w:p>
        </w:tc>
        <w:tc>
          <w:tcPr>
            <w:tcW w:w="3856" w:type="dxa"/>
            <w:tcBorders>
              <w:bottom w:val="nil"/>
            </w:tcBorders>
          </w:tcPr>
          <w:p w14:paraId="3DDCD0D6" w14:textId="77777777" w:rsidR="00ED5127" w:rsidRPr="00E80689" w:rsidRDefault="00ED5127" w:rsidP="00ED5127">
            <w:pPr>
              <w:rPr>
                <w:rFonts w:asciiTheme="majorHAnsi" w:hAnsiTheme="majorHAnsi"/>
                <w:szCs w:val="24"/>
              </w:rPr>
            </w:pPr>
          </w:p>
        </w:tc>
      </w:tr>
      <w:tr w:rsidR="00ED5127" w:rsidRPr="00210F07" w14:paraId="035CD070" w14:textId="77777777" w:rsidTr="00B474A3">
        <w:tc>
          <w:tcPr>
            <w:tcW w:w="630" w:type="dxa"/>
          </w:tcPr>
          <w:p w14:paraId="6F5C7CBE"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4A2A8586" w14:textId="24581008" w:rsidR="00ED5127" w:rsidRPr="00E80689" w:rsidRDefault="00ED5127" w:rsidP="00ED5127">
            <w:pPr>
              <w:rPr>
                <w:rFonts w:asciiTheme="majorHAnsi" w:hAnsiTheme="majorHAnsi"/>
                <w:szCs w:val="24"/>
              </w:rPr>
            </w:pPr>
            <w:r w:rsidRPr="00ED5127">
              <w:rPr>
                <w:rFonts w:ascii="Cambria" w:hAnsi="Cambria" w:cs="Segoe UI"/>
                <w:color w:val="000000"/>
                <w:szCs w:val="24"/>
              </w:rPr>
              <w:t>{{N_es</w:t>
            </w:r>
            <w:proofErr w:type="gramStart"/>
            <w:r w:rsidRPr="00ED5127">
              <w:rPr>
                <w:rFonts w:ascii="Cambria" w:hAnsi="Cambria" w:cs="Segoe UI"/>
                <w:color w:val="000000"/>
                <w:szCs w:val="24"/>
              </w:rPr>
              <w:t>_:signer</w:t>
            </w:r>
            <w:proofErr w:type="gramEnd"/>
            <w:r>
              <w:rPr>
                <w:rFonts w:ascii="Cambria" w:hAnsi="Cambria" w:cs="Segoe UI"/>
                <w:color w:val="000000"/>
                <w:szCs w:val="24"/>
              </w:rPr>
              <w:t>2</w:t>
            </w:r>
            <w:r w:rsidRPr="00ED5127">
              <w:rPr>
                <w:rFonts w:ascii="Cambria" w:hAnsi="Cambria" w:cs="Segoe UI"/>
                <w:color w:val="000000"/>
                <w:szCs w:val="24"/>
              </w:rPr>
              <w:t>:fullname}}</w:t>
            </w:r>
          </w:p>
        </w:tc>
        <w:tc>
          <w:tcPr>
            <w:tcW w:w="637" w:type="dxa"/>
          </w:tcPr>
          <w:p w14:paraId="5C51534C" w14:textId="77777777" w:rsidR="00ED5127" w:rsidRPr="00E80689" w:rsidRDefault="00ED5127" w:rsidP="00ED5127">
            <w:pPr>
              <w:rPr>
                <w:rFonts w:asciiTheme="majorHAnsi" w:hAnsiTheme="majorHAnsi"/>
                <w:szCs w:val="24"/>
              </w:rPr>
            </w:pPr>
          </w:p>
        </w:tc>
        <w:tc>
          <w:tcPr>
            <w:tcW w:w="3856" w:type="dxa"/>
            <w:tcBorders>
              <w:bottom w:val="nil"/>
            </w:tcBorders>
          </w:tcPr>
          <w:p w14:paraId="36F580D9" w14:textId="77777777" w:rsidR="00ED5127" w:rsidRPr="00E80689" w:rsidRDefault="00ED5127" w:rsidP="00ED5127">
            <w:pPr>
              <w:rPr>
                <w:rFonts w:asciiTheme="majorHAnsi" w:hAnsiTheme="majorHAnsi"/>
                <w:szCs w:val="24"/>
              </w:rPr>
            </w:pPr>
          </w:p>
        </w:tc>
      </w:tr>
      <w:tr w:rsidR="00ED5127" w:rsidRPr="00210F07" w14:paraId="76DEC203" w14:textId="77777777" w:rsidTr="00B474A3">
        <w:tc>
          <w:tcPr>
            <w:tcW w:w="630" w:type="dxa"/>
          </w:tcPr>
          <w:p w14:paraId="1AB516BB"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035C6B2"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1A146E7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1CDD7503" w14:textId="77777777" w:rsidR="00ED5127" w:rsidRPr="00E80689" w:rsidRDefault="00ED5127" w:rsidP="00ED5127">
            <w:pPr>
              <w:rPr>
                <w:rFonts w:asciiTheme="majorHAnsi" w:hAnsiTheme="majorHAnsi"/>
                <w:szCs w:val="24"/>
              </w:rPr>
            </w:pPr>
          </w:p>
        </w:tc>
      </w:tr>
      <w:tr w:rsidR="00ED5127" w:rsidRPr="00210F07" w14:paraId="7A6DE428" w14:textId="77777777" w:rsidTr="00B474A3">
        <w:tc>
          <w:tcPr>
            <w:tcW w:w="630" w:type="dxa"/>
          </w:tcPr>
          <w:p w14:paraId="5AC5E9B2" w14:textId="77777777" w:rsidR="00ED5127" w:rsidRPr="00E80689" w:rsidRDefault="00ED5127" w:rsidP="00ED5127">
            <w:pPr>
              <w:rPr>
                <w:rFonts w:asciiTheme="majorHAnsi" w:hAnsiTheme="majorHAnsi"/>
                <w:szCs w:val="24"/>
              </w:rPr>
            </w:pPr>
          </w:p>
        </w:tc>
        <w:tc>
          <w:tcPr>
            <w:tcW w:w="3863" w:type="dxa"/>
            <w:tcBorders>
              <w:bottom w:val="nil"/>
            </w:tcBorders>
          </w:tcPr>
          <w:p w14:paraId="75A32E33" w14:textId="77777777" w:rsidR="00ED5127" w:rsidRPr="00E80689" w:rsidRDefault="00ED5127" w:rsidP="00ED5127">
            <w:pPr>
              <w:rPr>
                <w:rFonts w:asciiTheme="majorHAnsi" w:hAnsiTheme="majorHAnsi"/>
                <w:szCs w:val="24"/>
              </w:rPr>
            </w:pPr>
          </w:p>
        </w:tc>
        <w:tc>
          <w:tcPr>
            <w:tcW w:w="637" w:type="dxa"/>
          </w:tcPr>
          <w:p w14:paraId="103040E2" w14:textId="77777777" w:rsidR="00ED5127" w:rsidRPr="00E80689" w:rsidRDefault="00ED5127" w:rsidP="00ED5127">
            <w:pPr>
              <w:rPr>
                <w:rFonts w:asciiTheme="majorHAnsi" w:hAnsiTheme="majorHAnsi"/>
                <w:szCs w:val="24"/>
              </w:rPr>
            </w:pPr>
          </w:p>
        </w:tc>
        <w:tc>
          <w:tcPr>
            <w:tcW w:w="3856" w:type="dxa"/>
            <w:tcBorders>
              <w:bottom w:val="nil"/>
            </w:tcBorders>
          </w:tcPr>
          <w:p w14:paraId="2635D660" w14:textId="77777777" w:rsidR="00ED5127" w:rsidRPr="00E80689" w:rsidRDefault="00ED5127" w:rsidP="00ED5127">
            <w:pPr>
              <w:rPr>
                <w:rFonts w:asciiTheme="majorHAnsi" w:hAnsiTheme="majorHAnsi"/>
                <w:szCs w:val="24"/>
              </w:rPr>
            </w:pPr>
          </w:p>
        </w:tc>
      </w:tr>
      <w:tr w:rsidR="00ED5127" w:rsidRPr="00210F07" w14:paraId="3BBD19DD" w14:textId="77777777" w:rsidTr="00B474A3">
        <w:tc>
          <w:tcPr>
            <w:tcW w:w="630" w:type="dxa"/>
          </w:tcPr>
          <w:p w14:paraId="64D6D714"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2106008C" w14:textId="40A61EC3" w:rsidR="00ED5127" w:rsidRPr="00E80689" w:rsidRDefault="00ED5127" w:rsidP="00ED5127">
            <w:pPr>
              <w:rPr>
                <w:rFonts w:asciiTheme="majorHAnsi" w:hAnsiTheme="majorHAnsi"/>
                <w:szCs w:val="24"/>
              </w:rPr>
            </w:pPr>
            <w:r w:rsidRPr="00ED5127">
              <w:rPr>
                <w:rFonts w:ascii="Cambria" w:hAnsi="Cambria" w:cs="Segoe UI"/>
                <w:color w:val="000000"/>
                <w:szCs w:val="24"/>
              </w:rPr>
              <w:t>{{Ttl_es</w:t>
            </w:r>
            <w:proofErr w:type="gramStart"/>
            <w:r w:rsidRPr="00ED5127">
              <w:rPr>
                <w:rFonts w:ascii="Cambria" w:hAnsi="Cambria" w:cs="Segoe UI"/>
                <w:color w:val="000000"/>
                <w:szCs w:val="24"/>
              </w:rPr>
              <w:t>_:signer</w:t>
            </w:r>
            <w:proofErr w:type="gramEnd"/>
            <w:r>
              <w:rPr>
                <w:rFonts w:ascii="Cambria" w:hAnsi="Cambria" w:cs="Segoe UI"/>
                <w:color w:val="000000"/>
                <w:szCs w:val="24"/>
              </w:rPr>
              <w:t>2</w:t>
            </w:r>
            <w:r w:rsidRPr="00ED5127">
              <w:rPr>
                <w:rFonts w:ascii="Cambria" w:hAnsi="Cambria" w:cs="Segoe UI"/>
                <w:color w:val="000000"/>
                <w:szCs w:val="24"/>
              </w:rPr>
              <w:t>:title}}</w:t>
            </w:r>
          </w:p>
        </w:tc>
        <w:tc>
          <w:tcPr>
            <w:tcW w:w="637" w:type="dxa"/>
          </w:tcPr>
          <w:p w14:paraId="7E4FAC02" w14:textId="77777777" w:rsidR="00ED5127" w:rsidRPr="00E80689" w:rsidRDefault="00ED5127" w:rsidP="00ED5127">
            <w:pPr>
              <w:rPr>
                <w:rFonts w:asciiTheme="majorHAnsi" w:hAnsiTheme="majorHAnsi"/>
                <w:szCs w:val="24"/>
              </w:rPr>
            </w:pPr>
          </w:p>
        </w:tc>
        <w:tc>
          <w:tcPr>
            <w:tcW w:w="3856" w:type="dxa"/>
            <w:tcBorders>
              <w:bottom w:val="nil"/>
            </w:tcBorders>
          </w:tcPr>
          <w:p w14:paraId="5186CEEC" w14:textId="77777777" w:rsidR="00ED5127" w:rsidRPr="00E80689" w:rsidRDefault="00ED5127" w:rsidP="00ED5127">
            <w:pPr>
              <w:rPr>
                <w:rFonts w:asciiTheme="majorHAnsi" w:hAnsiTheme="majorHAnsi"/>
                <w:szCs w:val="24"/>
              </w:rPr>
            </w:pPr>
          </w:p>
        </w:tc>
      </w:tr>
      <w:tr w:rsidR="00ED5127" w:rsidRPr="00210F07" w14:paraId="6FC656C0" w14:textId="77777777" w:rsidTr="00B474A3">
        <w:tc>
          <w:tcPr>
            <w:tcW w:w="630" w:type="dxa"/>
          </w:tcPr>
          <w:p w14:paraId="6095FCDD"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7512925C"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6485B8B9"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790C8139" w14:textId="77777777" w:rsidR="00ED5127" w:rsidRPr="00E80689" w:rsidRDefault="00ED5127" w:rsidP="00ED5127">
            <w:pPr>
              <w:rPr>
                <w:rFonts w:asciiTheme="majorHAnsi" w:hAnsiTheme="majorHAnsi"/>
                <w:szCs w:val="24"/>
              </w:rPr>
            </w:pPr>
          </w:p>
        </w:tc>
      </w:tr>
      <w:tr w:rsidR="00ED5127" w:rsidRPr="00210F07" w14:paraId="22CB8014" w14:textId="77777777" w:rsidTr="00B474A3">
        <w:tc>
          <w:tcPr>
            <w:tcW w:w="630" w:type="dxa"/>
          </w:tcPr>
          <w:p w14:paraId="26FAE515"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02332EAC" w14:textId="77777777" w:rsidR="00ED5127" w:rsidRPr="00E80689" w:rsidRDefault="00ED5127" w:rsidP="00ED5127">
            <w:pPr>
              <w:rPr>
                <w:rFonts w:asciiTheme="majorHAnsi" w:hAnsiTheme="majorHAnsi"/>
                <w:szCs w:val="24"/>
              </w:rPr>
            </w:pPr>
          </w:p>
        </w:tc>
        <w:tc>
          <w:tcPr>
            <w:tcW w:w="637" w:type="dxa"/>
          </w:tcPr>
          <w:p w14:paraId="0092406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05BC45B9" w14:textId="77777777" w:rsidR="00ED5127" w:rsidRPr="00E80689" w:rsidRDefault="00ED5127" w:rsidP="00ED5127">
            <w:pPr>
              <w:rPr>
                <w:rFonts w:asciiTheme="majorHAnsi" w:hAnsiTheme="majorHAnsi"/>
                <w:szCs w:val="24"/>
              </w:rPr>
            </w:pPr>
          </w:p>
        </w:tc>
      </w:tr>
      <w:tr w:rsidR="00ED5127" w:rsidRPr="00210F07" w14:paraId="5E52351A" w14:textId="77777777" w:rsidTr="00B474A3">
        <w:tc>
          <w:tcPr>
            <w:tcW w:w="630" w:type="dxa"/>
          </w:tcPr>
          <w:p w14:paraId="73FD369E"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54253605" w14:textId="7E2668A8" w:rsidR="00ED5127" w:rsidRPr="00E80689" w:rsidRDefault="00ED5127" w:rsidP="00ED5127">
            <w:pPr>
              <w:rPr>
                <w:rFonts w:asciiTheme="majorHAnsi" w:hAnsiTheme="majorHAnsi"/>
                <w:szCs w:val="24"/>
              </w:rPr>
            </w:pPr>
            <w:r w:rsidRPr="00ED5127">
              <w:rPr>
                <w:rFonts w:ascii="Cambria" w:hAnsi="Cambria" w:cs="Segoe UI"/>
                <w:color w:val="000000"/>
                <w:szCs w:val="24"/>
              </w:rPr>
              <w:t>{{Dte_es</w:t>
            </w:r>
            <w:proofErr w:type="gramStart"/>
            <w:r w:rsidRPr="00ED5127">
              <w:rPr>
                <w:rFonts w:ascii="Cambria" w:hAnsi="Cambria" w:cs="Segoe UI"/>
                <w:color w:val="000000"/>
                <w:szCs w:val="24"/>
              </w:rPr>
              <w:t>_:signer</w:t>
            </w:r>
            <w:proofErr w:type="gramEnd"/>
            <w:r>
              <w:rPr>
                <w:rFonts w:ascii="Cambria" w:hAnsi="Cambria" w:cs="Segoe UI"/>
                <w:color w:val="000000"/>
                <w:szCs w:val="24"/>
              </w:rPr>
              <w:t>2</w:t>
            </w:r>
            <w:r w:rsidRPr="00ED5127">
              <w:rPr>
                <w:rFonts w:ascii="Cambria" w:hAnsi="Cambria" w:cs="Segoe UI"/>
                <w:color w:val="000000"/>
                <w:szCs w:val="24"/>
              </w:rPr>
              <w:t>:date}}</w:t>
            </w:r>
          </w:p>
        </w:tc>
        <w:tc>
          <w:tcPr>
            <w:tcW w:w="637" w:type="dxa"/>
          </w:tcPr>
          <w:p w14:paraId="329649F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A9F5A26" w14:textId="77777777" w:rsidR="00ED5127" w:rsidRPr="00E80689" w:rsidRDefault="00ED5127" w:rsidP="00ED5127">
            <w:pPr>
              <w:rPr>
                <w:rFonts w:asciiTheme="majorHAnsi" w:hAnsiTheme="majorHAnsi"/>
                <w:szCs w:val="24"/>
              </w:rPr>
            </w:pPr>
          </w:p>
        </w:tc>
      </w:tr>
      <w:tr w:rsidR="00ED5127" w:rsidRPr="00210F07" w14:paraId="2260676D" w14:textId="77777777" w:rsidTr="00B474A3">
        <w:tc>
          <w:tcPr>
            <w:tcW w:w="630" w:type="dxa"/>
            <w:tcBorders>
              <w:bottom w:val="nil"/>
            </w:tcBorders>
          </w:tcPr>
          <w:p w14:paraId="12CC035C"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7A99CE4"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00F4A0B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3C61D57" w14:textId="77777777" w:rsidR="00ED5127" w:rsidRPr="00E80689" w:rsidRDefault="00ED5127" w:rsidP="00ED5127">
            <w:pPr>
              <w:rPr>
                <w:rFonts w:asciiTheme="majorHAnsi" w:hAnsiTheme="majorHAnsi"/>
                <w:szCs w:val="24"/>
              </w:rPr>
            </w:pPr>
          </w:p>
        </w:tc>
      </w:tr>
    </w:tbl>
    <w:p w14:paraId="676C9736" w14:textId="77777777" w:rsidR="00C17EFD" w:rsidRPr="00210F07" w:rsidRDefault="00C17EFD" w:rsidP="00210F07">
      <w:pPr>
        <w:rPr>
          <w:rFonts w:asciiTheme="majorHAnsi" w:hAnsiTheme="majorHAnsi"/>
          <w:sz w:val="22"/>
          <w:szCs w:val="22"/>
        </w:rPr>
      </w:pPr>
    </w:p>
    <w:sectPr w:rsidR="00C17EFD" w:rsidRPr="00210F07">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1B8" w14:textId="77777777" w:rsidR="00BB246D" w:rsidRDefault="00BB246D">
      <w:r>
        <w:separator/>
      </w:r>
    </w:p>
  </w:endnote>
  <w:endnote w:type="continuationSeparator" w:id="0">
    <w:p w14:paraId="65DF5CE6" w14:textId="77777777" w:rsidR="00BB246D" w:rsidRDefault="00BB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0CE6" w14:textId="77777777" w:rsidR="001766F6" w:rsidRDefault="001766F6">
    <w:pPr>
      <w:spacing w:line="240" w:lineRule="exact"/>
    </w:pPr>
  </w:p>
  <w:p w14:paraId="76EC91E4" w14:textId="77777777" w:rsidR="001766F6" w:rsidRPr="00F37073" w:rsidRDefault="001766F6">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A629B7">
      <w:rPr>
        <w:rFonts w:asciiTheme="majorHAnsi" w:hAnsiTheme="majorHAnsi"/>
        <w:noProof/>
      </w:rPr>
      <w:t>6</w:t>
    </w:r>
    <w:r w:rsidRPr="00F37073">
      <w:rPr>
        <w:rFonts w:asciiTheme="majorHAnsi" w:hAnsiTheme="majorHAnsi"/>
      </w:rPr>
      <w:fldChar w:fldCharType="end"/>
    </w:r>
  </w:p>
  <w:p w14:paraId="6CA5DCD3" w14:textId="77777777" w:rsidR="00F37073" w:rsidRPr="00F37073" w:rsidRDefault="00F37073">
    <w:pPr>
      <w:framePr w:w="9361" w:wrap="notBeside" w:vAnchor="text" w:hAnchor="text" w:x="1" w:y="1"/>
      <w:jc w:val="center"/>
      <w:rPr>
        <w:rFonts w:asciiTheme="majorHAnsi" w:hAnsiTheme="majorHAnsi"/>
      </w:rPr>
    </w:pPr>
  </w:p>
  <w:p w14:paraId="32157461" w14:textId="2D1A48A0" w:rsidR="00F37073" w:rsidRPr="00F37073" w:rsidRDefault="00F411A8" w:rsidP="00F411A8">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F37073">
      <w:rPr>
        <w:rFonts w:asciiTheme="majorHAnsi" w:hAnsiTheme="majorHAnsi"/>
        <w:sz w:val="16"/>
        <w:szCs w:val="16"/>
      </w:rPr>
      <w:t xml:space="preserve"> </w:t>
    </w:r>
    <w:r w:rsidR="00A5735D">
      <w:rPr>
        <w:rFonts w:asciiTheme="majorHAnsi" w:hAnsiTheme="majorHAnsi"/>
        <w:sz w:val="16"/>
        <w:szCs w:val="16"/>
      </w:rPr>
      <w:t>11</w:t>
    </w:r>
    <w:r w:rsidR="00855A16">
      <w:rPr>
        <w:rFonts w:asciiTheme="majorHAnsi" w:hAnsiTheme="majorHAnsi"/>
        <w:sz w:val="16"/>
        <w:szCs w:val="16"/>
      </w:rPr>
      <w:t>05</w:t>
    </w:r>
    <w:r w:rsidR="00A629B7">
      <w:rPr>
        <w:rFonts w:asciiTheme="majorHAnsi" w:hAnsiTheme="majorHAnsi"/>
        <w:sz w:val="16"/>
        <w:szCs w:val="16"/>
      </w:rPr>
      <w:t>202</w:t>
    </w:r>
    <w:r w:rsidR="00855A16">
      <w:rPr>
        <w:rFonts w:asciiTheme="majorHAnsi" w:hAnsiTheme="majorHAnsi"/>
        <w:sz w:val="16"/>
        <w:szCs w:val="16"/>
      </w:rPr>
      <w:t>1</w:t>
    </w:r>
  </w:p>
  <w:p w14:paraId="7C1E6C1A" w14:textId="77777777" w:rsidR="001766F6" w:rsidRDefault="00176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F1EC" w14:textId="77777777" w:rsidR="00BB246D" w:rsidRDefault="00BB246D">
      <w:r>
        <w:separator/>
      </w:r>
    </w:p>
  </w:footnote>
  <w:footnote w:type="continuationSeparator" w:id="0">
    <w:p w14:paraId="30724712" w14:textId="77777777" w:rsidR="00BB246D" w:rsidRDefault="00BB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E4ED" w14:textId="22B148D6" w:rsidR="00A629B7" w:rsidRDefault="00A62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56734584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612919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9148317">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45627729">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83205646">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1916201">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49195801">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41720921">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73610684">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59431705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51796090">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11349976">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40316010">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529416840">
    <w:abstractNumId w:val="21"/>
  </w:num>
  <w:num w:numId="15" w16cid:durableId="2017537207">
    <w:abstractNumId w:val="26"/>
  </w:num>
  <w:num w:numId="16" w16cid:durableId="1352951997">
    <w:abstractNumId w:val="23"/>
  </w:num>
  <w:num w:numId="17" w16cid:durableId="735512727">
    <w:abstractNumId w:val="24"/>
  </w:num>
  <w:num w:numId="18" w16cid:durableId="930508511">
    <w:abstractNumId w:val="19"/>
  </w:num>
  <w:num w:numId="19" w16cid:durableId="1614173277">
    <w:abstractNumId w:val="14"/>
  </w:num>
  <w:num w:numId="20" w16cid:durableId="796532869">
    <w:abstractNumId w:val="28"/>
  </w:num>
  <w:num w:numId="21" w16cid:durableId="1911380268">
    <w:abstractNumId w:val="20"/>
  </w:num>
  <w:num w:numId="22" w16cid:durableId="1596665996">
    <w:abstractNumId w:val="30"/>
  </w:num>
  <w:num w:numId="23" w16cid:durableId="651059841">
    <w:abstractNumId w:val="27"/>
  </w:num>
  <w:num w:numId="24" w16cid:durableId="2033914848">
    <w:abstractNumId w:val="25"/>
  </w:num>
  <w:num w:numId="25" w16cid:durableId="1788232718">
    <w:abstractNumId w:val="16"/>
  </w:num>
  <w:num w:numId="26" w16cid:durableId="1779719725">
    <w:abstractNumId w:val="18"/>
  </w:num>
  <w:num w:numId="27" w16cid:durableId="1765420257">
    <w:abstractNumId w:val="17"/>
  </w:num>
  <w:num w:numId="28" w16cid:durableId="54860072">
    <w:abstractNumId w:val="13"/>
  </w:num>
  <w:num w:numId="29" w16cid:durableId="1461538426">
    <w:abstractNumId w:val="13"/>
  </w:num>
  <w:num w:numId="30" w16cid:durableId="570120483">
    <w:abstractNumId w:val="29"/>
  </w:num>
  <w:num w:numId="31" w16cid:durableId="1843161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26A43"/>
    <w:rsid w:val="000617A6"/>
    <w:rsid w:val="00071FB7"/>
    <w:rsid w:val="00091550"/>
    <w:rsid w:val="000972C8"/>
    <w:rsid w:val="000F641C"/>
    <w:rsid w:val="000F7A66"/>
    <w:rsid w:val="00166855"/>
    <w:rsid w:val="00166AC1"/>
    <w:rsid w:val="001766F6"/>
    <w:rsid w:val="001B5D22"/>
    <w:rsid w:val="001C1336"/>
    <w:rsid w:val="001D6FA6"/>
    <w:rsid w:val="001E70E0"/>
    <w:rsid w:val="00210F07"/>
    <w:rsid w:val="00213963"/>
    <w:rsid w:val="00227569"/>
    <w:rsid w:val="00273950"/>
    <w:rsid w:val="00276CD6"/>
    <w:rsid w:val="002C4918"/>
    <w:rsid w:val="002D2A10"/>
    <w:rsid w:val="002E02D4"/>
    <w:rsid w:val="00365A2E"/>
    <w:rsid w:val="003C33FE"/>
    <w:rsid w:val="003D336D"/>
    <w:rsid w:val="003F698C"/>
    <w:rsid w:val="0042116D"/>
    <w:rsid w:val="004605E0"/>
    <w:rsid w:val="004C31C4"/>
    <w:rsid w:val="004E2CAB"/>
    <w:rsid w:val="00516DA4"/>
    <w:rsid w:val="005468DF"/>
    <w:rsid w:val="0057675D"/>
    <w:rsid w:val="005A04BC"/>
    <w:rsid w:val="005B422F"/>
    <w:rsid w:val="005E1FB5"/>
    <w:rsid w:val="0064794B"/>
    <w:rsid w:val="006917FC"/>
    <w:rsid w:val="006B4040"/>
    <w:rsid w:val="006B65D6"/>
    <w:rsid w:val="00731F0A"/>
    <w:rsid w:val="007370F0"/>
    <w:rsid w:val="00750A96"/>
    <w:rsid w:val="00771135"/>
    <w:rsid w:val="00773B40"/>
    <w:rsid w:val="00774714"/>
    <w:rsid w:val="007A44EA"/>
    <w:rsid w:val="007C09D8"/>
    <w:rsid w:val="007D42A6"/>
    <w:rsid w:val="008316C2"/>
    <w:rsid w:val="00855A16"/>
    <w:rsid w:val="00871191"/>
    <w:rsid w:val="008847E3"/>
    <w:rsid w:val="008B7692"/>
    <w:rsid w:val="00943285"/>
    <w:rsid w:val="00977432"/>
    <w:rsid w:val="00A21CCD"/>
    <w:rsid w:val="00A5735D"/>
    <w:rsid w:val="00A629B7"/>
    <w:rsid w:val="00A91FE7"/>
    <w:rsid w:val="00AA03EA"/>
    <w:rsid w:val="00AD2274"/>
    <w:rsid w:val="00AD6808"/>
    <w:rsid w:val="00AE3CA2"/>
    <w:rsid w:val="00B379B0"/>
    <w:rsid w:val="00B474A3"/>
    <w:rsid w:val="00B53CC9"/>
    <w:rsid w:val="00BA536D"/>
    <w:rsid w:val="00BA7702"/>
    <w:rsid w:val="00BB246D"/>
    <w:rsid w:val="00BC2581"/>
    <w:rsid w:val="00BC4296"/>
    <w:rsid w:val="00BF1601"/>
    <w:rsid w:val="00C17EFD"/>
    <w:rsid w:val="00C870A0"/>
    <w:rsid w:val="00CF4AB4"/>
    <w:rsid w:val="00D0569F"/>
    <w:rsid w:val="00D11AEC"/>
    <w:rsid w:val="00D16A4D"/>
    <w:rsid w:val="00D42D99"/>
    <w:rsid w:val="00D61FD6"/>
    <w:rsid w:val="00D81618"/>
    <w:rsid w:val="00DE4F82"/>
    <w:rsid w:val="00DE7D02"/>
    <w:rsid w:val="00E561CA"/>
    <w:rsid w:val="00E65A26"/>
    <w:rsid w:val="00E80689"/>
    <w:rsid w:val="00EA5EB0"/>
    <w:rsid w:val="00EC175F"/>
    <w:rsid w:val="00ED5127"/>
    <w:rsid w:val="00EF7F13"/>
    <w:rsid w:val="00F37073"/>
    <w:rsid w:val="00F411A8"/>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B39FC59"/>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10168</Characters>
  <Application>Microsoft Office Word</Application>
  <DocSecurity>0</DocSecurity>
  <PresentationFormat>[Compatibility Mode]</PresentationFormat>
  <Lines>355</Lines>
  <Paragraphs>83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3</cp:revision>
  <cp:lastPrinted>2005-04-26T13:31:00Z</cp:lastPrinted>
  <dcterms:created xsi:type="dcterms:W3CDTF">2024-11-22T16:43:00Z</dcterms:created>
  <dcterms:modified xsi:type="dcterms:W3CDTF">2024-11-22T16:43:00Z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2920edff85ded571731bb9420507bbd9db7f09c18100af22a85e2fc7ac5f80f5</vt:lpwstr>
  </property>
</Properties>
</file>